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821CE43" w14:textId="77777777" w:rsidR="00722998" w:rsidRDefault="003775EC">
      <w:r>
        <w:rPr>
          <w:noProof/>
          <w:lang w:eastAsia="en-US"/>
        </w:rPr>
        <mc:AlternateContent>
          <mc:Choice Requires="wps">
            <w:drawing>
              <wp:anchor distT="0" distB="0" distL="114935" distR="114935" simplePos="0" relativeHeight="251658752" behindDoc="0" locked="0" layoutInCell="1" allowOverlap="1" wp14:anchorId="0C18F69A" wp14:editId="34B9189C">
                <wp:simplePos x="0" y="0"/>
                <wp:positionH relativeFrom="column">
                  <wp:posOffset>1804670</wp:posOffset>
                </wp:positionH>
                <wp:positionV relativeFrom="paragraph">
                  <wp:posOffset>831215</wp:posOffset>
                </wp:positionV>
                <wp:extent cx="3015615" cy="272415"/>
                <wp:effectExtent l="13335" t="11430" r="9525"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5615" cy="272415"/>
                        </a:xfrm>
                        <a:prstGeom prst="rect">
                          <a:avLst/>
                        </a:prstGeom>
                        <a:solidFill>
                          <a:srgbClr val="FFFFFF"/>
                        </a:solidFill>
                        <a:ln w="635">
                          <a:solidFill>
                            <a:srgbClr val="FFFFFF"/>
                          </a:solidFill>
                          <a:miter lim="800000"/>
                          <a:headEnd/>
                          <a:tailEnd/>
                        </a:ln>
                      </wps:spPr>
                      <wps:txbx>
                        <w:txbxContent>
                          <w:p w14:paraId="5635F822" w14:textId="77777777" w:rsidR="00722998" w:rsidRDefault="00722998">
                            <w:pPr>
                              <w:jc w:val="center"/>
                            </w:pPr>
                            <w:r>
                              <w:t>Telephone (508) 240-3700 – Fax (508) 240-3388</w:t>
                            </w:r>
                          </w:p>
                        </w:txbxContent>
                      </wps:txbx>
                      <wps:bodyPr rot="0" vert="horz" wrap="square" lIns="93980" tIns="48260" rIns="93980" bIns="482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8F69A" id="_x0000_t202" coordsize="21600,21600" o:spt="202" path="m,l,21600r21600,l21600,xe">
                <v:stroke joinstyle="miter"/>
                <v:path gradientshapeok="t" o:connecttype="rect"/>
              </v:shapetype>
              <v:shape id="Text Box 5" o:spid="_x0000_s1026" type="#_x0000_t202" style="position:absolute;margin-left:142.1pt;margin-top:65.45pt;width:237.45pt;height:21.4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" strokecolor="white" strokeweight=".05pt">
                <v:textbox inset="7.4pt,3.8pt,7.4pt,3.8pt">
                  <w:txbxContent>
                    <w:p w14:paraId="5635F822" w14:textId="77777777" w:rsidR="00722998" w:rsidRDefault="00722998">
                      <w:pPr>
                        <w:jc w:val="center"/>
                      </w:pPr>
                      <w:r>
                        <w:t>Telephone (508) 240-3700 – Fax (508) 240-3388</w:t>
                      </w:r>
                    </w:p>
                  </w:txbxContent>
                </v:textbox>
              </v:shape>
            </w:pict>
          </mc:Fallback>
        </mc:AlternateContent>
      </w:r>
      <w:r>
        <w:rPr>
          <w:noProof/>
          <w:lang w:eastAsia="en-US"/>
        </w:rPr>
        <mc:AlternateContent>
          <mc:Choice Requires="wps">
            <w:drawing>
              <wp:anchor distT="0" distB="0" distL="114935" distR="114935" simplePos="0" relativeHeight="251657728" behindDoc="0" locked="0" layoutInCell="1" allowOverlap="1" wp14:anchorId="3BF1E806" wp14:editId="4A5EEF5E">
                <wp:simplePos x="0" y="0"/>
                <wp:positionH relativeFrom="column">
                  <wp:posOffset>1833245</wp:posOffset>
                </wp:positionH>
                <wp:positionV relativeFrom="paragraph">
                  <wp:posOffset>638810</wp:posOffset>
                </wp:positionV>
                <wp:extent cx="3015615" cy="272415"/>
                <wp:effectExtent l="13335" t="9525" r="9525"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5615" cy="272415"/>
                        </a:xfrm>
                        <a:prstGeom prst="rect">
                          <a:avLst/>
                        </a:prstGeom>
                        <a:solidFill>
                          <a:srgbClr val="FFFFFF"/>
                        </a:solidFill>
                        <a:ln w="6350">
                          <a:solidFill>
                            <a:srgbClr val="FFFFFF"/>
                          </a:solidFill>
                          <a:miter lim="800000"/>
                          <a:headEnd/>
                          <a:tailEnd/>
                        </a:ln>
                      </wps:spPr>
                      <wps:txbx>
                        <w:txbxContent>
                          <w:p w14:paraId="2F4C99D0" w14:textId="77777777" w:rsidR="00722998" w:rsidRDefault="00722998">
                            <w:pPr>
                              <w:jc w:val="center"/>
                            </w:pPr>
                            <w:r>
                              <w:t>19 School Road</w:t>
                            </w:r>
                            <w:r>
                              <w:tab/>
                              <w:t>Orleans</w:t>
                            </w:r>
                            <w:r>
                              <w:tab/>
                              <w:t>Massachusetts 02653-3699</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1E806" id="Text Box 4" o:spid="_x0000_s1027" type="#_x0000_t202" style="position:absolute;margin-left:144.35pt;margin-top:50.3pt;width:237.45pt;height:21.4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" strokecolor="white" strokeweight=".5pt">
                <v:textbox inset="7.45pt,3.85pt,7.45pt,3.85pt">
                  <w:txbxContent>
                    <w:p w14:paraId="2F4C99D0" w14:textId="77777777" w:rsidR="00722998" w:rsidRDefault="00722998">
                      <w:pPr>
                        <w:jc w:val="center"/>
                      </w:pPr>
                      <w:r>
                        <w:t>19 School Road</w:t>
                      </w:r>
                      <w:r>
                        <w:tab/>
                        <w:t>Orleans</w:t>
                      </w:r>
                      <w:r>
                        <w:tab/>
                        <w:t>Massachusetts 02653-3699</w:t>
                      </w:r>
                    </w:p>
                  </w:txbxContent>
                </v:textbox>
              </v:shape>
            </w:pict>
          </mc:Fallback>
        </mc:AlternateContent>
      </w:r>
      <w:r>
        <w:rPr>
          <w:noProof/>
          <w:lang w:eastAsia="en-US"/>
        </w:rPr>
        <mc:AlternateContent>
          <mc:Choice Requires="wps">
            <w:drawing>
              <wp:anchor distT="0" distB="0" distL="114300" distR="114300" simplePos="0" relativeHeight="251656704" behindDoc="0" locked="0" layoutInCell="1" allowOverlap="1" wp14:anchorId="3711C40A" wp14:editId="3F9A73C6">
                <wp:simplePos x="0" y="0"/>
                <wp:positionH relativeFrom="column">
                  <wp:posOffset>2147570</wp:posOffset>
                </wp:positionH>
                <wp:positionV relativeFrom="paragraph">
                  <wp:posOffset>545465</wp:posOffset>
                </wp:positionV>
                <wp:extent cx="2703195" cy="0"/>
                <wp:effectExtent l="13335" t="11430" r="17145" b="1714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3195"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F827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1pt,42.95pt" to="381.9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" strokeweight=".53mm">
                <v:stroke joinstyle="miter"/>
              </v:line>
            </w:pict>
          </mc:Fallback>
        </mc:AlternateContent>
      </w:r>
      <w:r>
        <w:rPr>
          <w:noProof/>
          <w:lang w:eastAsia="en-US"/>
        </w:rPr>
        <mc:AlternateContent>
          <mc:Choice Requires="wps">
            <w:drawing>
              <wp:anchor distT="0" distB="0" distL="114935" distR="114935" simplePos="0" relativeHeight="251655680" behindDoc="0" locked="0" layoutInCell="1" allowOverlap="1" wp14:anchorId="235838FD" wp14:editId="0A8F1562">
                <wp:simplePos x="0" y="0"/>
                <wp:positionH relativeFrom="column">
                  <wp:posOffset>1833245</wp:posOffset>
                </wp:positionH>
                <wp:positionV relativeFrom="paragraph">
                  <wp:posOffset>90170</wp:posOffset>
                </wp:positionV>
                <wp:extent cx="3015615" cy="455295"/>
                <wp:effectExtent l="13335" t="13335" r="952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5615" cy="455295"/>
                        </a:xfrm>
                        <a:prstGeom prst="rect">
                          <a:avLst/>
                        </a:prstGeom>
                        <a:solidFill>
                          <a:srgbClr val="FFFFFF">
                            <a:alpha val="50000"/>
                          </a:srgbClr>
                        </a:solidFill>
                        <a:ln w="6350">
                          <a:solidFill>
                            <a:srgbClr val="FFFFFF"/>
                          </a:solidFill>
                          <a:miter lim="800000"/>
                          <a:headEnd/>
                          <a:tailEnd/>
                        </a:ln>
                      </wps:spPr>
                      <wps:txbx>
                        <w:txbxContent>
                          <w:p w14:paraId="5875C429" w14:textId="77777777" w:rsidR="00722998" w:rsidRDefault="00722998">
                            <w:pPr>
                              <w:pStyle w:val="Heading1"/>
                              <w:rPr>
                                <w:sz w:val="52"/>
                              </w:rPr>
                            </w:pPr>
                            <w:r>
                              <w:rPr>
                                <w:sz w:val="52"/>
                              </w:rPr>
                              <w:t>Town of Orleans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838FD" id="Text Box 2" o:spid="_x0000_s1028" type="#_x0000_t202" style="position:absolute;margin-left:144.35pt;margin-top:7.1pt;width:237.45pt;height:35.85pt;z-index:251655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" strokecolor="white" strokeweight=".5pt">
                <v:fill opacity="32896f"/>
                <v:textbox inset="7.45pt,3.85pt,7.45pt,3.85pt">
                  <w:txbxContent>
                    <w:p w14:paraId="5875C429" w14:textId="77777777" w:rsidR="00722998" w:rsidRDefault="00722998">
                      <w:pPr>
                        <w:pStyle w:val="Heading1"/>
                        <w:rPr>
                          <w:sz w:val="52"/>
                        </w:rPr>
                      </w:pPr>
                      <w:r>
                        <w:rPr>
                          <w:sz w:val="52"/>
                        </w:rPr>
                        <w:t>Town of Orleans</w:t>
                      </w:r>
                    </w:p>
                  </w:txbxContent>
                </v:textbox>
              </v:shape>
            </w:pict>
          </mc:Fallback>
        </mc:AlternateContent>
      </w:r>
      <w:r w:rsidR="00913432">
        <w:rPr>
          <w:noProof/>
          <w:lang w:eastAsia="en-US"/>
        </w:rPr>
        <w:drawing>
          <wp:inline distT="0" distB="0" distL="0" distR="0" wp14:anchorId="2E34116A" wp14:editId="1E8CEDEB">
            <wp:extent cx="1562100" cy="1533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0" cy="1533525"/>
                    </a:xfrm>
                    <a:prstGeom prst="rect">
                      <a:avLst/>
                    </a:prstGeom>
                    <a:solidFill>
                      <a:srgbClr val="FFFFFF"/>
                    </a:solidFill>
                    <a:ln>
                      <a:noFill/>
                    </a:ln>
                  </pic:spPr>
                </pic:pic>
              </a:graphicData>
            </a:graphic>
          </wp:inline>
        </w:drawing>
      </w:r>
      <w:r w:rsidR="00722998">
        <w:t xml:space="preserve"> </w:t>
      </w:r>
    </w:p>
    <w:p w14:paraId="63F2AA98" w14:textId="0829D39F" w:rsidR="00722998" w:rsidRPr="00EE22A8" w:rsidRDefault="003F5744">
      <w:pPr>
        <w:jc w:val="center"/>
        <w:rPr>
          <w:b/>
          <w:sz w:val="28"/>
          <w:szCs w:val="28"/>
        </w:rPr>
      </w:pPr>
      <w:r w:rsidRPr="008E2CAD">
        <w:rPr>
          <w:b/>
          <w:sz w:val="40"/>
          <w:szCs w:val="40"/>
        </w:rPr>
        <w:t xml:space="preserve">FY24 </w:t>
      </w:r>
      <w:r w:rsidR="00722998" w:rsidRPr="008E2CAD">
        <w:rPr>
          <w:b/>
          <w:sz w:val="40"/>
          <w:szCs w:val="40"/>
        </w:rPr>
        <w:t>C</w:t>
      </w:r>
      <w:r w:rsidR="00722998" w:rsidRPr="008E2CAD">
        <w:rPr>
          <w:b/>
          <w:sz w:val="28"/>
          <w:szCs w:val="28"/>
        </w:rPr>
        <w:t xml:space="preserve">OMMUNITY </w:t>
      </w:r>
      <w:r w:rsidR="00722998" w:rsidRPr="008E2CAD">
        <w:rPr>
          <w:b/>
          <w:sz w:val="40"/>
          <w:szCs w:val="40"/>
        </w:rPr>
        <w:t>P</w:t>
      </w:r>
      <w:r w:rsidR="00722998" w:rsidRPr="008E2CAD">
        <w:rPr>
          <w:b/>
          <w:sz w:val="28"/>
          <w:szCs w:val="28"/>
        </w:rPr>
        <w:t xml:space="preserve">RESERVATION </w:t>
      </w:r>
      <w:r w:rsidR="00722998" w:rsidRPr="008E2CAD">
        <w:rPr>
          <w:b/>
          <w:sz w:val="40"/>
          <w:szCs w:val="40"/>
        </w:rPr>
        <w:t>P</w:t>
      </w:r>
      <w:r w:rsidR="00722998" w:rsidRPr="008E2CAD">
        <w:rPr>
          <w:b/>
          <w:sz w:val="28"/>
          <w:szCs w:val="28"/>
        </w:rPr>
        <w:t xml:space="preserve">ROJECT </w:t>
      </w:r>
      <w:r w:rsidR="00722998" w:rsidRPr="008E2CAD">
        <w:rPr>
          <w:b/>
          <w:sz w:val="40"/>
          <w:szCs w:val="40"/>
        </w:rPr>
        <w:t>A</w:t>
      </w:r>
      <w:r w:rsidR="00722998" w:rsidRPr="008E2CAD">
        <w:rPr>
          <w:b/>
          <w:sz w:val="28"/>
          <w:szCs w:val="28"/>
        </w:rPr>
        <w:t>PPLICATION</w:t>
      </w:r>
    </w:p>
    <w:p w14:paraId="6F876348" w14:textId="77777777" w:rsidR="00722998" w:rsidRDefault="00722998">
      <w:pPr>
        <w:jc w:val="center"/>
        <w:rPr>
          <w:rFonts w:ascii="Century" w:hAnsi="Century"/>
          <w:b/>
          <w:sz w:val="16"/>
          <w:szCs w:val="16"/>
        </w:rPr>
      </w:pPr>
    </w:p>
    <w:p w14:paraId="37F8A7BC" w14:textId="77777777" w:rsidR="007F411F" w:rsidRPr="00DF30BE" w:rsidRDefault="00722998" w:rsidP="007F411F">
      <w:pPr>
        <w:rPr>
          <w:b/>
          <w:sz w:val="22"/>
          <w:szCs w:val="22"/>
        </w:rPr>
      </w:pPr>
      <w:r w:rsidRPr="00DF30BE">
        <w:rPr>
          <w:b/>
          <w:sz w:val="22"/>
          <w:szCs w:val="22"/>
        </w:rPr>
        <w:t xml:space="preserve">Project Title:  </w:t>
      </w:r>
      <w:r w:rsidR="007F411F">
        <w:rPr>
          <w:b/>
          <w:sz w:val="22"/>
          <w:szCs w:val="22"/>
        </w:rPr>
        <w:tab/>
      </w:r>
      <w:r w:rsidR="007F411F">
        <w:rPr>
          <w:b/>
          <w:sz w:val="22"/>
          <w:szCs w:val="22"/>
        </w:rPr>
        <w:tab/>
      </w:r>
      <w:r w:rsidR="007F411F">
        <w:rPr>
          <w:b/>
          <w:sz w:val="22"/>
          <w:szCs w:val="22"/>
        </w:rPr>
        <w:tab/>
      </w:r>
      <w:r w:rsidR="007F411F">
        <w:rPr>
          <w:b/>
          <w:sz w:val="22"/>
          <w:szCs w:val="22"/>
        </w:rPr>
        <w:tab/>
      </w:r>
      <w:r w:rsidR="007F411F">
        <w:rPr>
          <w:b/>
          <w:sz w:val="22"/>
          <w:szCs w:val="22"/>
        </w:rPr>
        <w:tab/>
      </w:r>
      <w:r w:rsidR="007F411F">
        <w:rPr>
          <w:b/>
          <w:sz w:val="22"/>
          <w:szCs w:val="22"/>
        </w:rPr>
        <w:tab/>
      </w:r>
      <w:r w:rsidR="007F411F">
        <w:rPr>
          <w:b/>
          <w:sz w:val="22"/>
          <w:szCs w:val="22"/>
        </w:rPr>
        <w:tab/>
      </w:r>
      <w:r w:rsidR="007F411F">
        <w:rPr>
          <w:b/>
          <w:sz w:val="22"/>
          <w:szCs w:val="22"/>
        </w:rPr>
        <w:tab/>
      </w:r>
      <w:r w:rsidR="007F411F">
        <w:rPr>
          <w:b/>
          <w:sz w:val="22"/>
          <w:szCs w:val="22"/>
        </w:rPr>
        <w:tab/>
      </w:r>
      <w:r w:rsidR="007F411F" w:rsidRPr="00DF30BE">
        <w:rPr>
          <w:b/>
          <w:sz w:val="22"/>
          <w:szCs w:val="22"/>
        </w:rPr>
        <w:t>Submission Date:</w:t>
      </w:r>
      <w:r w:rsidR="00B644CB">
        <w:rPr>
          <w:b/>
          <w:sz w:val="22"/>
          <w:szCs w:val="22"/>
        </w:rPr>
        <w:t xml:space="preserve">                           </w:t>
      </w:r>
      <w:r w:rsidR="007F411F" w:rsidRPr="00DF30BE">
        <w:rPr>
          <w:b/>
          <w:sz w:val="22"/>
          <w:szCs w:val="22"/>
        </w:rPr>
        <w:t xml:space="preserve"> </w:t>
      </w:r>
      <w:r w:rsidR="00B644CB">
        <w:rPr>
          <w:b/>
          <w:sz w:val="22"/>
          <w:szCs w:val="22"/>
        </w:rPr>
        <w:t xml:space="preserve">         </w:t>
      </w:r>
    </w:p>
    <w:p w14:paraId="5947A466" w14:textId="77777777" w:rsidR="00650B7F" w:rsidRPr="00DF30BE" w:rsidRDefault="00650B7F">
      <w:pPr>
        <w:rPr>
          <w:b/>
          <w:sz w:val="22"/>
          <w:szCs w:val="22"/>
        </w:rPr>
      </w:pPr>
    </w:p>
    <w:p w14:paraId="2C7AB360" w14:textId="16E06B5F" w:rsidR="00722998" w:rsidRPr="00DF30BE" w:rsidRDefault="00722998">
      <w:pPr>
        <w:rPr>
          <w:b/>
          <w:sz w:val="22"/>
          <w:szCs w:val="22"/>
        </w:rPr>
      </w:pPr>
      <w:r w:rsidRPr="00DF30BE">
        <w:rPr>
          <w:b/>
          <w:sz w:val="22"/>
          <w:szCs w:val="22"/>
        </w:rPr>
        <w:t>Applicant</w:t>
      </w:r>
      <w:r w:rsidRPr="0054737C">
        <w:rPr>
          <w:b/>
          <w:color w:val="FF0000"/>
          <w:sz w:val="22"/>
          <w:szCs w:val="22"/>
        </w:rPr>
        <w:t xml:space="preserve"> </w:t>
      </w:r>
      <w:r w:rsidRPr="00DF30BE">
        <w:rPr>
          <w:b/>
          <w:i/>
          <w:sz w:val="22"/>
          <w:szCs w:val="22"/>
        </w:rPr>
        <w:t>(</w:t>
      </w:r>
      <w:r w:rsidR="003F5744">
        <w:rPr>
          <w:b/>
          <w:i/>
          <w:sz w:val="22"/>
          <w:szCs w:val="22"/>
        </w:rPr>
        <w:t>note</w:t>
      </w:r>
      <w:r w:rsidRPr="00DF30BE">
        <w:rPr>
          <w:b/>
          <w:i/>
          <w:sz w:val="22"/>
          <w:szCs w:val="22"/>
        </w:rPr>
        <w:t xml:space="preserve"> if </w:t>
      </w:r>
      <w:r w:rsidR="00111CB7">
        <w:rPr>
          <w:b/>
          <w:i/>
          <w:sz w:val="22"/>
          <w:szCs w:val="22"/>
        </w:rPr>
        <w:t>Town</w:t>
      </w:r>
      <w:r w:rsidR="00040141">
        <w:rPr>
          <w:b/>
          <w:i/>
          <w:sz w:val="22"/>
          <w:szCs w:val="22"/>
        </w:rPr>
        <w:t>, individual</w:t>
      </w:r>
      <w:r w:rsidR="00111CB7">
        <w:rPr>
          <w:b/>
          <w:i/>
          <w:sz w:val="22"/>
          <w:szCs w:val="22"/>
        </w:rPr>
        <w:t xml:space="preserve"> or non-profit)</w:t>
      </w:r>
      <w:r w:rsidRPr="00DF30BE">
        <w:rPr>
          <w:b/>
          <w:sz w:val="22"/>
          <w:szCs w:val="22"/>
        </w:rPr>
        <w:t xml:space="preserve">:   </w:t>
      </w:r>
    </w:p>
    <w:p w14:paraId="7A4026F0" w14:textId="1B25FA9E" w:rsidR="00755BD9" w:rsidRPr="00DF30BE" w:rsidRDefault="00BA6DCE" w:rsidP="00755BD9">
      <w:pPr>
        <w:rPr>
          <w:b/>
          <w:sz w:val="22"/>
          <w:szCs w:val="22"/>
        </w:rPr>
      </w:pPr>
      <w:r>
        <w:rPr>
          <w:b/>
          <w:sz w:val="22"/>
          <w:szCs w:val="22"/>
        </w:rPr>
        <w:t xml:space="preserve">Mailing </w:t>
      </w:r>
      <w:r w:rsidR="00B644CB">
        <w:rPr>
          <w:b/>
          <w:sz w:val="22"/>
          <w:szCs w:val="22"/>
        </w:rPr>
        <w:t>A</w:t>
      </w:r>
      <w:r w:rsidR="00755BD9" w:rsidRPr="00DF30BE">
        <w:rPr>
          <w:b/>
          <w:sz w:val="22"/>
          <w:szCs w:val="22"/>
        </w:rPr>
        <w:t xml:space="preserve">ddress:  </w:t>
      </w:r>
    </w:p>
    <w:p w14:paraId="0A22C6D1" w14:textId="77777777" w:rsidR="00755BD9" w:rsidRDefault="00755BD9" w:rsidP="00755BD9">
      <w:pPr>
        <w:rPr>
          <w:b/>
          <w:sz w:val="22"/>
          <w:szCs w:val="22"/>
        </w:rPr>
      </w:pPr>
    </w:p>
    <w:p w14:paraId="7331FCB1" w14:textId="77777777" w:rsidR="00755BD9" w:rsidRDefault="007F411F" w:rsidP="00755BD9">
      <w:pPr>
        <w:rPr>
          <w:b/>
          <w:sz w:val="22"/>
          <w:szCs w:val="22"/>
        </w:rPr>
      </w:pPr>
      <w:r>
        <w:rPr>
          <w:b/>
          <w:sz w:val="22"/>
          <w:szCs w:val="22"/>
        </w:rPr>
        <w:t>Co-Applicant</w:t>
      </w:r>
      <w:r w:rsidR="00111CB7">
        <w:rPr>
          <w:b/>
          <w:sz w:val="22"/>
          <w:szCs w:val="22"/>
        </w:rPr>
        <w:t>, if any</w:t>
      </w:r>
      <w:r>
        <w:rPr>
          <w:b/>
          <w:sz w:val="22"/>
          <w:szCs w:val="22"/>
        </w:rPr>
        <w:t xml:space="preserve"> </w:t>
      </w:r>
      <w:r w:rsidR="00111CB7" w:rsidRPr="00DF30BE">
        <w:rPr>
          <w:b/>
          <w:i/>
          <w:sz w:val="22"/>
          <w:szCs w:val="22"/>
        </w:rPr>
        <w:t xml:space="preserve">(note if </w:t>
      </w:r>
      <w:r w:rsidR="00111CB7">
        <w:rPr>
          <w:b/>
          <w:i/>
          <w:sz w:val="22"/>
          <w:szCs w:val="22"/>
        </w:rPr>
        <w:t>Tow</w:t>
      </w:r>
      <w:r w:rsidR="00040141">
        <w:rPr>
          <w:b/>
          <w:i/>
          <w:sz w:val="22"/>
          <w:szCs w:val="22"/>
        </w:rPr>
        <w:t xml:space="preserve">n, individual </w:t>
      </w:r>
      <w:r w:rsidR="00111CB7">
        <w:rPr>
          <w:b/>
          <w:i/>
          <w:sz w:val="22"/>
          <w:szCs w:val="22"/>
        </w:rPr>
        <w:t>or non-profit)</w:t>
      </w:r>
      <w:r w:rsidR="00111CB7" w:rsidRPr="00DF30BE">
        <w:rPr>
          <w:b/>
          <w:sz w:val="22"/>
          <w:szCs w:val="22"/>
        </w:rPr>
        <w:t xml:space="preserve">:   </w:t>
      </w:r>
    </w:p>
    <w:p w14:paraId="5FB7F80D" w14:textId="39D7283C" w:rsidR="00B644CB" w:rsidRPr="00DF30BE" w:rsidRDefault="00BA6DCE" w:rsidP="00B644CB">
      <w:pPr>
        <w:rPr>
          <w:b/>
          <w:sz w:val="22"/>
          <w:szCs w:val="22"/>
        </w:rPr>
      </w:pPr>
      <w:r>
        <w:rPr>
          <w:b/>
          <w:sz w:val="22"/>
          <w:szCs w:val="22"/>
        </w:rPr>
        <w:t xml:space="preserve">Mailing </w:t>
      </w:r>
      <w:r w:rsidR="00B644CB" w:rsidRPr="00DF30BE">
        <w:rPr>
          <w:b/>
          <w:sz w:val="22"/>
          <w:szCs w:val="22"/>
        </w:rPr>
        <w:t xml:space="preserve">Address:  </w:t>
      </w:r>
    </w:p>
    <w:p w14:paraId="2FB3FE57" w14:textId="77777777" w:rsidR="00B644CB" w:rsidRDefault="00B644CB" w:rsidP="00755BD9">
      <w:pPr>
        <w:rPr>
          <w:b/>
          <w:sz w:val="22"/>
          <w:szCs w:val="22"/>
        </w:rPr>
      </w:pPr>
    </w:p>
    <w:p w14:paraId="27310D80" w14:textId="77777777" w:rsidR="00755BD9" w:rsidRPr="00DF30BE" w:rsidRDefault="00B644CB" w:rsidP="00755BD9">
      <w:pPr>
        <w:rPr>
          <w:b/>
          <w:sz w:val="22"/>
          <w:szCs w:val="22"/>
        </w:rPr>
      </w:pPr>
      <w:r>
        <w:rPr>
          <w:b/>
          <w:sz w:val="22"/>
          <w:szCs w:val="22"/>
        </w:rPr>
        <w:t xml:space="preserve">Project </w:t>
      </w:r>
      <w:r w:rsidR="00755BD9" w:rsidRPr="00DF30BE">
        <w:rPr>
          <w:b/>
          <w:sz w:val="22"/>
          <w:szCs w:val="22"/>
        </w:rPr>
        <w:t xml:space="preserve">Contact Person: </w:t>
      </w:r>
    </w:p>
    <w:p w14:paraId="1FDF9C54" w14:textId="77777777" w:rsidR="00722998" w:rsidRPr="00DF30BE" w:rsidRDefault="00722998">
      <w:pPr>
        <w:rPr>
          <w:b/>
          <w:sz w:val="16"/>
          <w:szCs w:val="16"/>
        </w:rPr>
      </w:pPr>
    </w:p>
    <w:p w14:paraId="607CF82A" w14:textId="77777777" w:rsidR="00722998" w:rsidRPr="00DF30BE" w:rsidRDefault="00722998">
      <w:pPr>
        <w:rPr>
          <w:b/>
          <w:sz w:val="22"/>
          <w:szCs w:val="22"/>
        </w:rPr>
      </w:pPr>
      <w:r w:rsidRPr="00DF30BE">
        <w:rPr>
          <w:b/>
          <w:sz w:val="22"/>
          <w:szCs w:val="22"/>
        </w:rPr>
        <w:t xml:space="preserve">Telephone:  </w:t>
      </w:r>
      <w:r w:rsidR="00650B7F" w:rsidRPr="00DF30BE">
        <w:rPr>
          <w:b/>
          <w:sz w:val="22"/>
          <w:szCs w:val="22"/>
        </w:rPr>
        <w:tab/>
      </w:r>
      <w:r w:rsidR="00650B7F" w:rsidRPr="00DF30BE">
        <w:rPr>
          <w:b/>
          <w:sz w:val="22"/>
          <w:szCs w:val="22"/>
        </w:rPr>
        <w:tab/>
      </w:r>
      <w:r w:rsidR="00650B7F" w:rsidRPr="00DF30BE">
        <w:rPr>
          <w:b/>
          <w:sz w:val="22"/>
          <w:szCs w:val="22"/>
        </w:rPr>
        <w:tab/>
      </w:r>
      <w:proofErr w:type="gramStart"/>
      <w:r w:rsidR="00650B7F" w:rsidRPr="00DF30BE">
        <w:rPr>
          <w:b/>
          <w:sz w:val="22"/>
          <w:szCs w:val="22"/>
        </w:rPr>
        <w:tab/>
      </w:r>
      <w:r w:rsidRPr="00DF30BE">
        <w:rPr>
          <w:b/>
          <w:sz w:val="22"/>
          <w:szCs w:val="22"/>
        </w:rPr>
        <w:t xml:space="preserve">  E-mail</w:t>
      </w:r>
      <w:proofErr w:type="gramEnd"/>
      <w:r w:rsidRPr="00DF30BE">
        <w:rPr>
          <w:b/>
          <w:sz w:val="22"/>
          <w:szCs w:val="22"/>
        </w:rPr>
        <w:t xml:space="preserve">: </w:t>
      </w:r>
    </w:p>
    <w:p w14:paraId="35493F32" w14:textId="77777777" w:rsidR="00722998" w:rsidRPr="00DF30BE" w:rsidRDefault="00722998">
      <w:pPr>
        <w:rPr>
          <w:b/>
          <w:sz w:val="16"/>
          <w:szCs w:val="16"/>
        </w:rPr>
      </w:pPr>
    </w:p>
    <w:p w14:paraId="560A3622" w14:textId="77777777" w:rsidR="00722998" w:rsidRPr="00DF30BE" w:rsidRDefault="00722998">
      <w:pPr>
        <w:rPr>
          <w:b/>
          <w:sz w:val="22"/>
          <w:szCs w:val="22"/>
        </w:rPr>
      </w:pPr>
      <w:r w:rsidRPr="00DF30BE">
        <w:rPr>
          <w:b/>
          <w:sz w:val="22"/>
          <w:szCs w:val="22"/>
        </w:rPr>
        <w:t xml:space="preserve">Federal Tax Identification Number </w:t>
      </w:r>
      <w:r w:rsidRPr="00DF30BE">
        <w:rPr>
          <w:b/>
        </w:rPr>
        <w:t>(if non-profit)</w:t>
      </w:r>
      <w:r w:rsidRPr="00DF30BE">
        <w:rPr>
          <w:b/>
          <w:sz w:val="22"/>
          <w:szCs w:val="22"/>
        </w:rPr>
        <w:t xml:space="preserve">: </w:t>
      </w:r>
    </w:p>
    <w:p w14:paraId="60CB8F71" w14:textId="77777777" w:rsidR="00722998" w:rsidRPr="00DF30BE" w:rsidRDefault="00722998">
      <w:pPr>
        <w:rPr>
          <w:b/>
          <w:sz w:val="16"/>
          <w:szCs w:val="16"/>
        </w:rPr>
      </w:pPr>
      <w:r w:rsidRPr="00DF30BE">
        <w:rPr>
          <w:b/>
          <w:sz w:val="16"/>
          <w:szCs w:val="16"/>
        </w:rPr>
        <w:t xml:space="preserve"> </w:t>
      </w:r>
    </w:p>
    <w:p w14:paraId="7C4ABAC3" w14:textId="77777777" w:rsidR="00722998" w:rsidRPr="00DF30BE" w:rsidRDefault="00722998">
      <w:pPr>
        <w:rPr>
          <w:b/>
          <w:sz w:val="22"/>
          <w:szCs w:val="22"/>
        </w:rPr>
      </w:pPr>
      <w:r w:rsidRPr="00DF30BE">
        <w:rPr>
          <w:b/>
          <w:sz w:val="22"/>
          <w:szCs w:val="22"/>
        </w:rPr>
        <w:t xml:space="preserve">Project purpose </w:t>
      </w:r>
      <w:r w:rsidRPr="00DF30BE">
        <w:rPr>
          <w:b/>
          <w:i/>
          <w:sz w:val="22"/>
          <w:szCs w:val="22"/>
        </w:rPr>
        <w:t>(Check all that apply)</w:t>
      </w:r>
      <w:r w:rsidRPr="00DF30BE">
        <w:rPr>
          <w:b/>
          <w:sz w:val="22"/>
          <w:szCs w:val="22"/>
        </w:rPr>
        <w:t>:</w:t>
      </w:r>
    </w:p>
    <w:p w14:paraId="59EBCD70" w14:textId="77777777" w:rsidR="00722998" w:rsidRPr="00DF30BE" w:rsidRDefault="00722998">
      <w:pPr>
        <w:rPr>
          <w:b/>
          <w:sz w:val="16"/>
          <w:szCs w:val="16"/>
        </w:rPr>
      </w:pPr>
    </w:p>
    <w:p w14:paraId="4635329B" w14:textId="77777777" w:rsidR="00722998" w:rsidRPr="00DF30BE" w:rsidRDefault="00722998">
      <w:pPr>
        <w:rPr>
          <w:b/>
          <w:sz w:val="22"/>
          <w:szCs w:val="22"/>
        </w:rPr>
      </w:pPr>
      <w:r w:rsidRPr="00DF30BE">
        <w:rPr>
          <w:b/>
          <w:sz w:val="22"/>
          <w:szCs w:val="22"/>
        </w:rPr>
        <w:t xml:space="preserve">         ___ Open Space</w:t>
      </w:r>
      <w:r w:rsidRPr="00DF30BE">
        <w:rPr>
          <w:b/>
          <w:sz w:val="22"/>
          <w:szCs w:val="22"/>
        </w:rPr>
        <w:tab/>
        <w:t xml:space="preserve">         ___ </w:t>
      </w:r>
      <w:r w:rsidR="0011343A" w:rsidRPr="00DF30BE">
        <w:rPr>
          <w:b/>
          <w:sz w:val="22"/>
          <w:szCs w:val="22"/>
        </w:rPr>
        <w:t>H</w:t>
      </w:r>
      <w:r w:rsidRPr="00DF30BE">
        <w:rPr>
          <w:b/>
          <w:sz w:val="22"/>
          <w:szCs w:val="22"/>
        </w:rPr>
        <w:t>istoric Preservation</w:t>
      </w:r>
      <w:r w:rsidRPr="00DF30BE">
        <w:rPr>
          <w:b/>
          <w:sz w:val="22"/>
          <w:szCs w:val="22"/>
        </w:rPr>
        <w:tab/>
        <w:t xml:space="preserve">         ___ Community Housing</w:t>
      </w:r>
      <w:r w:rsidRPr="00DF30BE">
        <w:rPr>
          <w:b/>
          <w:sz w:val="22"/>
          <w:szCs w:val="22"/>
        </w:rPr>
        <w:tab/>
        <w:t xml:space="preserve">         ___ Recreation</w:t>
      </w:r>
    </w:p>
    <w:p w14:paraId="01E333E3" w14:textId="77777777" w:rsidR="00722998" w:rsidRPr="00DF30BE" w:rsidRDefault="00722998">
      <w:pPr>
        <w:rPr>
          <w:b/>
          <w:sz w:val="16"/>
          <w:szCs w:val="16"/>
        </w:rPr>
      </w:pPr>
    </w:p>
    <w:p w14:paraId="044A3B33" w14:textId="77777777" w:rsidR="00722998" w:rsidRPr="00DF30BE" w:rsidRDefault="00722998">
      <w:pPr>
        <w:rPr>
          <w:b/>
          <w:sz w:val="22"/>
          <w:szCs w:val="22"/>
        </w:rPr>
      </w:pPr>
      <w:r w:rsidRPr="00DF30BE">
        <w:rPr>
          <w:b/>
          <w:sz w:val="22"/>
          <w:szCs w:val="22"/>
        </w:rPr>
        <w:t xml:space="preserve">Project Location/Address:  </w:t>
      </w:r>
    </w:p>
    <w:p w14:paraId="2ECDBBB1" w14:textId="77777777" w:rsidR="00722998" w:rsidRPr="00DF30BE" w:rsidRDefault="00722998">
      <w:pPr>
        <w:rPr>
          <w:b/>
          <w:sz w:val="16"/>
          <w:szCs w:val="16"/>
        </w:rPr>
      </w:pPr>
    </w:p>
    <w:p w14:paraId="25A64D8F" w14:textId="77777777" w:rsidR="00722998" w:rsidRPr="00DF30BE" w:rsidRDefault="00B644CB">
      <w:pPr>
        <w:rPr>
          <w:b/>
          <w:sz w:val="22"/>
          <w:szCs w:val="22"/>
        </w:rPr>
      </w:pPr>
      <w:r>
        <w:rPr>
          <w:b/>
          <w:sz w:val="22"/>
          <w:szCs w:val="22"/>
        </w:rPr>
        <w:t>C</w:t>
      </w:r>
      <w:r w:rsidR="00722998" w:rsidRPr="00DF30BE">
        <w:rPr>
          <w:b/>
          <w:sz w:val="22"/>
          <w:szCs w:val="22"/>
        </w:rPr>
        <w:t xml:space="preserve">ommunity Preservation Funding Request: </w:t>
      </w:r>
    </w:p>
    <w:p w14:paraId="77FA307D" w14:textId="77777777" w:rsidR="00722998" w:rsidRPr="00DF30BE" w:rsidRDefault="00722998">
      <w:pPr>
        <w:rPr>
          <w:b/>
          <w:sz w:val="16"/>
          <w:szCs w:val="16"/>
        </w:rPr>
      </w:pPr>
    </w:p>
    <w:p w14:paraId="5423232F" w14:textId="77777777" w:rsidR="00722998" w:rsidRPr="00DF30BE" w:rsidRDefault="00722998" w:rsidP="00650B7F">
      <w:pPr>
        <w:rPr>
          <w:b/>
          <w:sz w:val="16"/>
          <w:szCs w:val="16"/>
        </w:rPr>
      </w:pPr>
      <w:r w:rsidRPr="00DF30BE">
        <w:rPr>
          <w:b/>
          <w:sz w:val="22"/>
          <w:szCs w:val="22"/>
        </w:rPr>
        <w:t>Brief Project Summary</w:t>
      </w:r>
      <w:r w:rsidR="00135FF9" w:rsidRPr="00DF30BE">
        <w:rPr>
          <w:b/>
          <w:sz w:val="22"/>
          <w:szCs w:val="22"/>
        </w:rPr>
        <w:t>, Including Justification of Project Category Checked Above</w:t>
      </w:r>
      <w:r w:rsidRPr="00DF30BE">
        <w:rPr>
          <w:b/>
          <w:sz w:val="22"/>
          <w:szCs w:val="22"/>
        </w:rPr>
        <w:t xml:space="preserve">:  </w:t>
      </w:r>
    </w:p>
    <w:p w14:paraId="6309965E" w14:textId="77777777" w:rsidR="00650B7F" w:rsidRDefault="00650B7F">
      <w:pPr>
        <w:rPr>
          <w:b/>
          <w:sz w:val="22"/>
          <w:szCs w:val="22"/>
        </w:rPr>
      </w:pPr>
    </w:p>
    <w:p w14:paraId="01DA7B41" w14:textId="77777777" w:rsidR="00650B7F" w:rsidRDefault="00650B7F">
      <w:pPr>
        <w:rPr>
          <w:b/>
          <w:sz w:val="22"/>
          <w:szCs w:val="22"/>
        </w:rPr>
      </w:pPr>
    </w:p>
    <w:p w14:paraId="35B71DB1" w14:textId="77777777" w:rsidR="00DF30BE" w:rsidRDefault="00DF30BE">
      <w:pPr>
        <w:rPr>
          <w:b/>
          <w:sz w:val="22"/>
          <w:szCs w:val="22"/>
        </w:rPr>
      </w:pPr>
    </w:p>
    <w:p w14:paraId="4CFAE82B" w14:textId="77777777" w:rsidR="00DF30BE" w:rsidRDefault="00DF30BE">
      <w:pPr>
        <w:rPr>
          <w:b/>
          <w:sz w:val="22"/>
          <w:szCs w:val="22"/>
        </w:rPr>
      </w:pPr>
    </w:p>
    <w:p w14:paraId="50A9946F" w14:textId="77777777" w:rsidR="00DF30BE" w:rsidRDefault="00DF30BE">
      <w:pPr>
        <w:rPr>
          <w:b/>
          <w:sz w:val="22"/>
          <w:szCs w:val="22"/>
        </w:rPr>
      </w:pPr>
    </w:p>
    <w:p w14:paraId="21D35F8B" w14:textId="77777777" w:rsidR="00DF30BE" w:rsidRDefault="00DF30BE">
      <w:pPr>
        <w:rPr>
          <w:b/>
          <w:sz w:val="22"/>
          <w:szCs w:val="22"/>
        </w:rPr>
      </w:pPr>
    </w:p>
    <w:p w14:paraId="45051BD5" w14:textId="77777777" w:rsidR="00DF30BE" w:rsidRDefault="00DF30BE">
      <w:pPr>
        <w:rPr>
          <w:b/>
          <w:sz w:val="22"/>
          <w:szCs w:val="22"/>
        </w:rPr>
      </w:pPr>
    </w:p>
    <w:p w14:paraId="70098707" w14:textId="77777777" w:rsidR="00DF30BE" w:rsidRDefault="00DF30BE">
      <w:pPr>
        <w:rPr>
          <w:b/>
          <w:sz w:val="22"/>
          <w:szCs w:val="22"/>
        </w:rPr>
      </w:pPr>
    </w:p>
    <w:p w14:paraId="388E10C7" w14:textId="77777777" w:rsidR="00722998" w:rsidRDefault="00B644CB">
      <w:pPr>
        <w:rPr>
          <w:b/>
          <w:sz w:val="22"/>
          <w:szCs w:val="22"/>
        </w:rPr>
      </w:pPr>
      <w:r>
        <w:rPr>
          <w:b/>
          <w:sz w:val="22"/>
          <w:szCs w:val="22"/>
        </w:rPr>
        <w:t>P</w:t>
      </w:r>
      <w:r w:rsidR="00722998">
        <w:rPr>
          <w:b/>
          <w:sz w:val="22"/>
          <w:szCs w:val="22"/>
        </w:rPr>
        <w:t>lease attach the following information with all applications:</w:t>
      </w:r>
    </w:p>
    <w:p w14:paraId="3D26783C" w14:textId="77777777" w:rsidR="00722998" w:rsidRDefault="00722998">
      <w:pPr>
        <w:rPr>
          <w:sz w:val="16"/>
          <w:szCs w:val="16"/>
        </w:rPr>
      </w:pPr>
    </w:p>
    <w:p w14:paraId="07DF7CC1" w14:textId="39034C71" w:rsidR="00722998" w:rsidRDefault="00722998">
      <w:pPr>
        <w:numPr>
          <w:ilvl w:val="0"/>
          <w:numId w:val="2"/>
        </w:numPr>
        <w:rPr>
          <w:sz w:val="22"/>
          <w:szCs w:val="22"/>
        </w:rPr>
      </w:pPr>
      <w:r>
        <w:rPr>
          <w:b/>
          <w:sz w:val="22"/>
          <w:szCs w:val="22"/>
          <w:u w:val="single"/>
        </w:rPr>
        <w:t>Detailed Narrative:</w:t>
      </w:r>
      <w:r>
        <w:rPr>
          <w:sz w:val="22"/>
          <w:szCs w:val="22"/>
        </w:rPr>
        <w:t xml:space="preserve">  </w:t>
      </w:r>
      <w:r w:rsidRPr="008E2CAD">
        <w:rPr>
          <w:sz w:val="22"/>
          <w:szCs w:val="22"/>
        </w:rPr>
        <w:t xml:space="preserve">A </w:t>
      </w:r>
      <w:r w:rsidR="00845B09" w:rsidRPr="008E2CAD">
        <w:rPr>
          <w:sz w:val="22"/>
          <w:szCs w:val="22"/>
        </w:rPr>
        <w:t>detailed but</w:t>
      </w:r>
      <w:r w:rsidR="000F431F" w:rsidRPr="008E2CAD">
        <w:rPr>
          <w:sz w:val="22"/>
          <w:szCs w:val="22"/>
        </w:rPr>
        <w:t xml:space="preserve"> succin</w:t>
      </w:r>
      <w:r w:rsidR="00845B09" w:rsidRPr="008E2CAD">
        <w:rPr>
          <w:sz w:val="22"/>
          <w:szCs w:val="22"/>
        </w:rPr>
        <w:t>c</w:t>
      </w:r>
      <w:r w:rsidR="000F431F" w:rsidRPr="008E2CAD">
        <w:rPr>
          <w:sz w:val="22"/>
          <w:szCs w:val="22"/>
        </w:rPr>
        <w:t>t</w:t>
      </w:r>
      <w:r>
        <w:rPr>
          <w:sz w:val="22"/>
          <w:szCs w:val="22"/>
        </w:rPr>
        <w:t xml:space="preserve"> </w:t>
      </w:r>
      <w:r w:rsidRPr="008E2CAD">
        <w:rPr>
          <w:sz w:val="22"/>
          <w:szCs w:val="22"/>
        </w:rPr>
        <w:t>description of the project including goals and objectives, consistency with Com</w:t>
      </w:r>
      <w:r>
        <w:rPr>
          <w:sz w:val="22"/>
          <w:szCs w:val="22"/>
        </w:rPr>
        <w:t>munity Preservation Act goals, compatibility with the Orleans Community Preservation Plan and the Orleans Comprehensive Long Range Plan, and relevance to the community and its needs.</w:t>
      </w:r>
    </w:p>
    <w:p w14:paraId="23C19B42" w14:textId="77777777" w:rsidR="00722998" w:rsidRDefault="00722998">
      <w:pPr>
        <w:numPr>
          <w:ilvl w:val="0"/>
          <w:numId w:val="2"/>
        </w:numPr>
        <w:rPr>
          <w:sz w:val="22"/>
          <w:szCs w:val="22"/>
        </w:rPr>
      </w:pPr>
      <w:r>
        <w:rPr>
          <w:b/>
          <w:sz w:val="22"/>
          <w:szCs w:val="22"/>
          <w:u w:val="single"/>
        </w:rPr>
        <w:t>Action Plan and Timeline:</w:t>
      </w:r>
      <w:r>
        <w:rPr>
          <w:sz w:val="22"/>
          <w:szCs w:val="22"/>
        </w:rPr>
        <w:t xml:space="preserve">  Note the estimated dates for project commencement and completion and list (with an explanation) all action and steps that will be required for project completion, including any legal requirements or any impediments to implementation.</w:t>
      </w:r>
    </w:p>
    <w:p w14:paraId="556DEDB8" w14:textId="3B70D343" w:rsidR="00722998" w:rsidRDefault="00722998">
      <w:pPr>
        <w:numPr>
          <w:ilvl w:val="0"/>
          <w:numId w:val="2"/>
        </w:numPr>
        <w:rPr>
          <w:sz w:val="22"/>
          <w:szCs w:val="22"/>
        </w:rPr>
      </w:pPr>
      <w:r>
        <w:rPr>
          <w:b/>
          <w:sz w:val="22"/>
          <w:szCs w:val="22"/>
          <w:u w:val="single"/>
        </w:rPr>
        <w:t>Financial Data:</w:t>
      </w:r>
      <w:r>
        <w:rPr>
          <w:sz w:val="22"/>
          <w:szCs w:val="22"/>
        </w:rPr>
        <w:t xml:space="preserve">  Provide financial information for the project including </w:t>
      </w:r>
      <w:r w:rsidR="00347EAE">
        <w:rPr>
          <w:sz w:val="22"/>
          <w:szCs w:val="22"/>
        </w:rPr>
        <w:t xml:space="preserve">detailed and </w:t>
      </w:r>
      <w:r>
        <w:rPr>
          <w:sz w:val="22"/>
          <w:szCs w:val="22"/>
        </w:rPr>
        <w:t xml:space="preserve">total cost, additional revenue sources (public, private, in-kind, volunteer time and services), basis for the fiscal estimates and any other fiscal details currently </w:t>
      </w:r>
      <w:r w:rsidRPr="008E2CAD">
        <w:rPr>
          <w:sz w:val="22"/>
          <w:szCs w:val="22"/>
        </w:rPr>
        <w:t>available.</w:t>
      </w:r>
      <w:r w:rsidR="00F2354D" w:rsidRPr="008E2CAD">
        <w:rPr>
          <w:sz w:val="22"/>
          <w:szCs w:val="22"/>
        </w:rPr>
        <w:t xml:space="preserve"> Costs relating to historical rehabilitation</w:t>
      </w:r>
      <w:r w:rsidR="00D110A1" w:rsidRPr="008E2CAD">
        <w:rPr>
          <w:sz w:val="22"/>
          <w:szCs w:val="22"/>
        </w:rPr>
        <w:t>/renovation should be clearly i</w:t>
      </w:r>
      <w:r w:rsidR="00D43120" w:rsidRPr="008E2CAD">
        <w:rPr>
          <w:sz w:val="22"/>
          <w:szCs w:val="22"/>
        </w:rPr>
        <w:t>dentifi</w:t>
      </w:r>
      <w:r w:rsidR="00D110A1" w:rsidRPr="008E2CAD">
        <w:rPr>
          <w:sz w:val="22"/>
          <w:szCs w:val="22"/>
        </w:rPr>
        <w:t>ed (if possible) compared to other costs</w:t>
      </w:r>
      <w:r w:rsidR="000140CA" w:rsidRPr="008E2CAD">
        <w:rPr>
          <w:sz w:val="22"/>
          <w:szCs w:val="22"/>
        </w:rPr>
        <w:t>,</w:t>
      </w:r>
      <w:r w:rsidR="00D110A1" w:rsidRPr="008E2CAD">
        <w:rPr>
          <w:sz w:val="22"/>
          <w:szCs w:val="22"/>
        </w:rPr>
        <w:t xml:space="preserve"> such as code compliance or accessibility improvements.</w:t>
      </w:r>
      <w:r>
        <w:rPr>
          <w:sz w:val="22"/>
          <w:szCs w:val="22"/>
        </w:rPr>
        <w:t xml:space="preserve">  Applicants are encouraged to submit more than one quotation from potential contractors.</w:t>
      </w:r>
      <w:r w:rsidR="00137FF9">
        <w:rPr>
          <w:sz w:val="22"/>
          <w:szCs w:val="22"/>
        </w:rPr>
        <w:t xml:space="preserve"> </w:t>
      </w:r>
    </w:p>
    <w:p w14:paraId="75459544" w14:textId="77777777" w:rsidR="00722998" w:rsidRDefault="00722998">
      <w:pPr>
        <w:rPr>
          <w:sz w:val="16"/>
          <w:szCs w:val="16"/>
        </w:rPr>
      </w:pPr>
    </w:p>
    <w:p w14:paraId="097C415A" w14:textId="77777777" w:rsidR="00722998" w:rsidRPr="00EE22A8" w:rsidRDefault="00722998" w:rsidP="00613286">
      <w:pPr>
        <w:suppressAutoHyphens w:val="0"/>
        <w:jc w:val="center"/>
        <w:rPr>
          <w:b/>
          <w:sz w:val="28"/>
          <w:szCs w:val="28"/>
        </w:rPr>
      </w:pPr>
      <w:r w:rsidRPr="006026FF">
        <w:rPr>
          <w:b/>
          <w:sz w:val="40"/>
          <w:szCs w:val="40"/>
        </w:rPr>
        <w:lastRenderedPageBreak/>
        <w:t>G</w:t>
      </w:r>
      <w:r w:rsidRPr="00EE22A8">
        <w:rPr>
          <w:b/>
          <w:sz w:val="28"/>
          <w:szCs w:val="28"/>
        </w:rPr>
        <w:t xml:space="preserve">UIDELINES </w:t>
      </w:r>
      <w:r w:rsidRPr="006026FF">
        <w:rPr>
          <w:b/>
          <w:sz w:val="40"/>
          <w:szCs w:val="40"/>
        </w:rPr>
        <w:t>F</w:t>
      </w:r>
      <w:r w:rsidRPr="00EE22A8">
        <w:rPr>
          <w:b/>
          <w:sz w:val="28"/>
          <w:szCs w:val="28"/>
        </w:rPr>
        <w:t xml:space="preserve">OR </w:t>
      </w:r>
      <w:r w:rsidRPr="006026FF">
        <w:rPr>
          <w:b/>
          <w:sz w:val="40"/>
          <w:szCs w:val="40"/>
        </w:rPr>
        <w:t>P</w:t>
      </w:r>
      <w:r w:rsidRPr="00EE22A8">
        <w:rPr>
          <w:b/>
          <w:sz w:val="28"/>
          <w:szCs w:val="28"/>
        </w:rPr>
        <w:t xml:space="preserve">ROJECT </w:t>
      </w:r>
      <w:r w:rsidRPr="006026FF">
        <w:rPr>
          <w:b/>
          <w:sz w:val="40"/>
          <w:szCs w:val="40"/>
        </w:rPr>
        <w:t>S</w:t>
      </w:r>
      <w:r w:rsidRPr="00EE22A8">
        <w:rPr>
          <w:b/>
          <w:sz w:val="28"/>
          <w:szCs w:val="28"/>
        </w:rPr>
        <w:t>UBMISSION</w:t>
      </w:r>
    </w:p>
    <w:p w14:paraId="7EE3BFAE" w14:textId="77777777" w:rsidR="00F25B33" w:rsidRDefault="00F25B33" w:rsidP="00F25B33">
      <w:pPr>
        <w:rPr>
          <w:b/>
          <w:sz w:val="22"/>
          <w:szCs w:val="22"/>
        </w:rPr>
      </w:pPr>
    </w:p>
    <w:p w14:paraId="0B7BAC41" w14:textId="68287D7B" w:rsidR="00722998" w:rsidRPr="002A41E2" w:rsidRDefault="00F25B33" w:rsidP="002A41E2">
      <w:pPr>
        <w:rPr>
          <w:sz w:val="22"/>
          <w:szCs w:val="22"/>
        </w:rPr>
      </w:pPr>
      <w:r w:rsidRPr="007F411F">
        <w:rPr>
          <w:sz w:val="22"/>
          <w:szCs w:val="22"/>
        </w:rPr>
        <w:t xml:space="preserve">Please submit </w:t>
      </w:r>
      <w:r w:rsidR="000140CA" w:rsidRPr="008E2CAD">
        <w:rPr>
          <w:b/>
          <w:sz w:val="22"/>
          <w:szCs w:val="22"/>
        </w:rPr>
        <w:t>two</w:t>
      </w:r>
      <w:r w:rsidR="008E2CAD">
        <w:rPr>
          <w:b/>
          <w:sz w:val="22"/>
          <w:szCs w:val="22"/>
        </w:rPr>
        <w:t xml:space="preserve"> (2)</w:t>
      </w:r>
      <w:r w:rsidR="000140CA">
        <w:rPr>
          <w:b/>
          <w:sz w:val="22"/>
          <w:szCs w:val="22"/>
        </w:rPr>
        <w:t xml:space="preserve"> complete</w:t>
      </w:r>
      <w:r w:rsidR="00B84EA8" w:rsidRPr="00697007">
        <w:rPr>
          <w:b/>
          <w:sz w:val="22"/>
          <w:szCs w:val="22"/>
        </w:rPr>
        <w:t xml:space="preserve"> </w:t>
      </w:r>
      <w:r w:rsidRPr="00697007">
        <w:rPr>
          <w:b/>
          <w:sz w:val="22"/>
          <w:szCs w:val="22"/>
        </w:rPr>
        <w:t xml:space="preserve">paper </w:t>
      </w:r>
      <w:r w:rsidR="000140CA">
        <w:rPr>
          <w:b/>
          <w:sz w:val="22"/>
          <w:szCs w:val="22"/>
        </w:rPr>
        <w:t xml:space="preserve">copies </w:t>
      </w:r>
      <w:r w:rsidRPr="007F411F">
        <w:rPr>
          <w:sz w:val="22"/>
          <w:szCs w:val="22"/>
        </w:rPr>
        <w:t>of the application</w:t>
      </w:r>
      <w:r w:rsidR="000140CA">
        <w:rPr>
          <w:sz w:val="22"/>
          <w:szCs w:val="22"/>
        </w:rPr>
        <w:t xml:space="preserve"> and other</w:t>
      </w:r>
      <w:r w:rsidRPr="007F411F">
        <w:rPr>
          <w:sz w:val="22"/>
          <w:szCs w:val="22"/>
        </w:rPr>
        <w:t xml:space="preserve"> materials to the Community Preservation Committee, c/o Town Administrator, Town of Orleans, 19 School Road, Orleans, MA  02653 by Nov</w:t>
      </w:r>
      <w:r w:rsidR="00EE641C" w:rsidRPr="007F411F">
        <w:rPr>
          <w:sz w:val="22"/>
          <w:szCs w:val="22"/>
        </w:rPr>
        <w:t>.</w:t>
      </w:r>
      <w:r w:rsidRPr="007F411F">
        <w:rPr>
          <w:sz w:val="22"/>
          <w:szCs w:val="22"/>
        </w:rPr>
        <w:t xml:space="preserve"> 2</w:t>
      </w:r>
      <w:r w:rsidR="000E12FC">
        <w:rPr>
          <w:sz w:val="22"/>
          <w:szCs w:val="22"/>
        </w:rPr>
        <w:t>1</w:t>
      </w:r>
      <w:r w:rsidRPr="007F411F">
        <w:rPr>
          <w:sz w:val="22"/>
          <w:szCs w:val="22"/>
        </w:rPr>
        <w:t>, 20</w:t>
      </w:r>
      <w:r w:rsidR="00E52684" w:rsidRPr="007F411F">
        <w:rPr>
          <w:sz w:val="22"/>
          <w:szCs w:val="22"/>
        </w:rPr>
        <w:t>2</w:t>
      </w:r>
      <w:r w:rsidR="00720E51">
        <w:rPr>
          <w:sz w:val="22"/>
          <w:szCs w:val="22"/>
        </w:rPr>
        <w:t>2</w:t>
      </w:r>
      <w:r w:rsidRPr="007F411F">
        <w:rPr>
          <w:sz w:val="22"/>
          <w:szCs w:val="22"/>
        </w:rPr>
        <w:t xml:space="preserve">.  </w:t>
      </w:r>
      <w:r w:rsidR="00EB150C" w:rsidRPr="00697007">
        <w:rPr>
          <w:b/>
          <w:sz w:val="22"/>
          <w:szCs w:val="22"/>
        </w:rPr>
        <w:t>A</w:t>
      </w:r>
      <w:r w:rsidR="00E52684" w:rsidRPr="00697007">
        <w:rPr>
          <w:b/>
          <w:sz w:val="22"/>
          <w:szCs w:val="22"/>
        </w:rPr>
        <w:t>pplicants must</w:t>
      </w:r>
      <w:r w:rsidR="00EB150C" w:rsidRPr="00697007">
        <w:rPr>
          <w:b/>
          <w:sz w:val="22"/>
          <w:szCs w:val="22"/>
        </w:rPr>
        <w:t xml:space="preserve"> also</w:t>
      </w:r>
      <w:r w:rsidR="00E52684" w:rsidRPr="00697007">
        <w:rPr>
          <w:b/>
          <w:sz w:val="22"/>
          <w:szCs w:val="22"/>
        </w:rPr>
        <w:t xml:space="preserve"> ema</w:t>
      </w:r>
      <w:r w:rsidRPr="00697007">
        <w:rPr>
          <w:b/>
          <w:sz w:val="22"/>
          <w:szCs w:val="22"/>
        </w:rPr>
        <w:t xml:space="preserve">il </w:t>
      </w:r>
      <w:r w:rsidR="00107466" w:rsidRPr="00697007">
        <w:rPr>
          <w:b/>
          <w:sz w:val="22"/>
          <w:szCs w:val="22"/>
        </w:rPr>
        <w:t xml:space="preserve">complete </w:t>
      </w:r>
      <w:r w:rsidRPr="00697007">
        <w:rPr>
          <w:b/>
          <w:sz w:val="22"/>
          <w:szCs w:val="22"/>
        </w:rPr>
        <w:t>application</w:t>
      </w:r>
      <w:r w:rsidR="00107466" w:rsidRPr="00697007">
        <w:rPr>
          <w:b/>
          <w:sz w:val="22"/>
          <w:szCs w:val="22"/>
        </w:rPr>
        <w:t>s</w:t>
      </w:r>
      <w:r w:rsidRPr="00697007">
        <w:rPr>
          <w:b/>
          <w:sz w:val="22"/>
          <w:szCs w:val="22"/>
        </w:rPr>
        <w:t xml:space="preserve"> </w:t>
      </w:r>
      <w:r w:rsidR="00267E63" w:rsidRPr="00697007">
        <w:rPr>
          <w:b/>
          <w:sz w:val="22"/>
          <w:szCs w:val="22"/>
        </w:rPr>
        <w:t>in PDF</w:t>
      </w:r>
      <w:r w:rsidR="00267E63" w:rsidRPr="007F411F">
        <w:rPr>
          <w:sz w:val="22"/>
          <w:szCs w:val="22"/>
        </w:rPr>
        <w:t xml:space="preserve"> </w:t>
      </w:r>
      <w:r w:rsidRPr="007F411F">
        <w:rPr>
          <w:sz w:val="22"/>
          <w:szCs w:val="22"/>
        </w:rPr>
        <w:t xml:space="preserve">to </w:t>
      </w:r>
      <w:r w:rsidR="00CA2705">
        <w:rPr>
          <w:sz w:val="22"/>
          <w:szCs w:val="22"/>
        </w:rPr>
        <w:t>Jennifer Fountain</w:t>
      </w:r>
      <w:r w:rsidR="00B644CB">
        <w:rPr>
          <w:sz w:val="22"/>
          <w:szCs w:val="22"/>
        </w:rPr>
        <w:t>, Administrative Assistant,</w:t>
      </w:r>
      <w:r w:rsidR="0054737C" w:rsidRPr="007F411F">
        <w:rPr>
          <w:sz w:val="22"/>
          <w:szCs w:val="22"/>
        </w:rPr>
        <w:t xml:space="preserve"> at </w:t>
      </w:r>
      <w:hyperlink r:id="rId8" w:history="1">
        <w:r w:rsidR="00CA2705" w:rsidRPr="001A4197">
          <w:rPr>
            <w:rStyle w:val="Hyperlink"/>
            <w:sz w:val="22"/>
            <w:szCs w:val="22"/>
          </w:rPr>
          <w:t>genuinejenfountain@gmail.com</w:t>
        </w:r>
      </w:hyperlink>
      <w:r w:rsidR="00B644CB">
        <w:rPr>
          <w:sz w:val="22"/>
          <w:szCs w:val="22"/>
        </w:rPr>
        <w:t>.</w:t>
      </w:r>
      <w:r w:rsidR="00E52684" w:rsidRPr="007F411F">
        <w:rPr>
          <w:sz w:val="22"/>
          <w:szCs w:val="22"/>
        </w:rPr>
        <w:t xml:space="preserve">  A single PDF file </w:t>
      </w:r>
      <w:r w:rsidR="00D473DD" w:rsidRPr="007F411F">
        <w:rPr>
          <w:sz w:val="22"/>
          <w:szCs w:val="22"/>
        </w:rPr>
        <w:t>which appends materials described in item 3 to the application form is preferred.</w:t>
      </w:r>
    </w:p>
    <w:p w14:paraId="228BF8B5" w14:textId="77777777" w:rsidR="00722998" w:rsidRPr="007F411F" w:rsidRDefault="00722998">
      <w:pPr>
        <w:jc w:val="center"/>
        <w:rPr>
          <w:sz w:val="16"/>
          <w:szCs w:val="16"/>
        </w:rPr>
      </w:pPr>
    </w:p>
    <w:p w14:paraId="6ED0FFF9" w14:textId="38BBA9CA" w:rsidR="00722998" w:rsidRPr="002A41E2" w:rsidRDefault="00722998" w:rsidP="00863EEE">
      <w:pPr>
        <w:pStyle w:val="ListParagraph"/>
        <w:numPr>
          <w:ilvl w:val="0"/>
          <w:numId w:val="4"/>
        </w:numPr>
        <w:rPr>
          <w:sz w:val="22"/>
          <w:szCs w:val="22"/>
        </w:rPr>
      </w:pPr>
      <w:r w:rsidRPr="002A41E2">
        <w:rPr>
          <w:sz w:val="22"/>
          <w:szCs w:val="22"/>
        </w:rPr>
        <w:t xml:space="preserve">Applications must be </w:t>
      </w:r>
      <w:r w:rsidR="00EB150C" w:rsidRPr="002A41E2">
        <w:rPr>
          <w:sz w:val="22"/>
          <w:szCs w:val="22"/>
        </w:rPr>
        <w:t>received</w:t>
      </w:r>
      <w:r w:rsidRPr="002A41E2">
        <w:rPr>
          <w:sz w:val="22"/>
          <w:szCs w:val="22"/>
        </w:rPr>
        <w:t xml:space="preserve"> by </w:t>
      </w:r>
      <w:r w:rsidR="00F2433C" w:rsidRPr="002A41E2">
        <w:rPr>
          <w:sz w:val="22"/>
          <w:szCs w:val="22"/>
        </w:rPr>
        <w:t xml:space="preserve">Monday, </w:t>
      </w:r>
      <w:r w:rsidRPr="002A41E2">
        <w:rPr>
          <w:sz w:val="22"/>
          <w:szCs w:val="22"/>
        </w:rPr>
        <w:t>November 2</w:t>
      </w:r>
      <w:r w:rsidR="000E12FC" w:rsidRPr="002A41E2">
        <w:rPr>
          <w:sz w:val="22"/>
          <w:szCs w:val="22"/>
        </w:rPr>
        <w:t>1</w:t>
      </w:r>
      <w:r w:rsidRPr="002A41E2">
        <w:rPr>
          <w:sz w:val="22"/>
          <w:szCs w:val="22"/>
        </w:rPr>
        <w:t xml:space="preserve"> to be considered for recommendation at the Annual Town Meeting.</w:t>
      </w:r>
    </w:p>
    <w:p w14:paraId="62F8E84E" w14:textId="77777777" w:rsidR="00722998" w:rsidRPr="002A41E2" w:rsidRDefault="00722998" w:rsidP="00863EEE">
      <w:pPr>
        <w:ind w:left="360"/>
        <w:rPr>
          <w:sz w:val="22"/>
          <w:szCs w:val="22"/>
        </w:rPr>
      </w:pPr>
    </w:p>
    <w:p w14:paraId="01F4EFB3" w14:textId="27CDDEA3" w:rsidR="00722998" w:rsidRPr="008E2CAD" w:rsidRDefault="00722998" w:rsidP="00863EEE">
      <w:pPr>
        <w:pStyle w:val="ListParagraph"/>
        <w:numPr>
          <w:ilvl w:val="0"/>
          <w:numId w:val="4"/>
        </w:numPr>
        <w:rPr>
          <w:sz w:val="22"/>
          <w:szCs w:val="22"/>
        </w:rPr>
      </w:pPr>
      <w:r w:rsidRPr="008E2CAD">
        <w:rPr>
          <w:sz w:val="22"/>
          <w:szCs w:val="22"/>
        </w:rPr>
        <w:t xml:space="preserve">Funds </w:t>
      </w:r>
      <w:r w:rsidR="004251B5" w:rsidRPr="008E2CAD">
        <w:rPr>
          <w:sz w:val="22"/>
          <w:szCs w:val="22"/>
        </w:rPr>
        <w:t xml:space="preserve">for approved </w:t>
      </w:r>
      <w:r w:rsidR="00074728" w:rsidRPr="008E2CAD">
        <w:rPr>
          <w:sz w:val="22"/>
          <w:szCs w:val="22"/>
        </w:rPr>
        <w:t>projects</w:t>
      </w:r>
      <w:r w:rsidR="00074728">
        <w:rPr>
          <w:sz w:val="22"/>
          <w:szCs w:val="22"/>
        </w:rPr>
        <w:t xml:space="preserve"> </w:t>
      </w:r>
      <w:r w:rsidRPr="002A41E2">
        <w:rPr>
          <w:sz w:val="22"/>
          <w:szCs w:val="22"/>
        </w:rPr>
        <w:t>w</w:t>
      </w:r>
      <w:r w:rsidR="00E5720A" w:rsidRPr="002A41E2">
        <w:rPr>
          <w:sz w:val="22"/>
          <w:szCs w:val="22"/>
        </w:rPr>
        <w:t xml:space="preserve">ill </w:t>
      </w:r>
      <w:r w:rsidRPr="002A41E2">
        <w:rPr>
          <w:sz w:val="22"/>
          <w:szCs w:val="22"/>
        </w:rPr>
        <w:t>be available on July 1</w:t>
      </w:r>
      <w:r w:rsidRPr="002A41E2">
        <w:rPr>
          <w:sz w:val="22"/>
          <w:szCs w:val="22"/>
          <w:vertAlign w:val="superscript"/>
        </w:rPr>
        <w:t>st</w:t>
      </w:r>
      <w:r w:rsidRPr="002A41E2">
        <w:rPr>
          <w:sz w:val="22"/>
          <w:szCs w:val="22"/>
        </w:rPr>
        <w:t xml:space="preserve"> following the Annual Town </w:t>
      </w:r>
      <w:r w:rsidRPr="008E2CAD">
        <w:rPr>
          <w:sz w:val="22"/>
          <w:szCs w:val="22"/>
        </w:rPr>
        <w:t>Meeting</w:t>
      </w:r>
      <w:r w:rsidR="000E12FC" w:rsidRPr="008E2CAD">
        <w:rPr>
          <w:sz w:val="22"/>
          <w:szCs w:val="22"/>
        </w:rPr>
        <w:t xml:space="preserve"> upon submission of appropriate invoices and accounting.</w:t>
      </w:r>
    </w:p>
    <w:p w14:paraId="2C9C6711" w14:textId="77777777" w:rsidR="00722998" w:rsidRPr="002A41E2" w:rsidRDefault="00722998" w:rsidP="00863EEE">
      <w:pPr>
        <w:ind w:left="360"/>
        <w:rPr>
          <w:sz w:val="22"/>
          <w:szCs w:val="22"/>
        </w:rPr>
      </w:pPr>
    </w:p>
    <w:p w14:paraId="072AC422" w14:textId="3E083173" w:rsidR="00722998" w:rsidRPr="008E2CAD" w:rsidRDefault="00722998" w:rsidP="00863EEE">
      <w:pPr>
        <w:pStyle w:val="ListParagraph"/>
        <w:numPr>
          <w:ilvl w:val="0"/>
          <w:numId w:val="4"/>
        </w:numPr>
        <w:rPr>
          <w:sz w:val="22"/>
          <w:szCs w:val="22"/>
        </w:rPr>
      </w:pPr>
      <w:r w:rsidRPr="008E2CAD">
        <w:rPr>
          <w:sz w:val="22"/>
          <w:szCs w:val="22"/>
        </w:rPr>
        <w:t>Applicants may include any maps, diagrams, and/or photographs pertaining to the project.  Letters of Support for the project from community organizations or other sources may also be submitted</w:t>
      </w:r>
      <w:r w:rsidR="00D473DD" w:rsidRPr="008E2CAD">
        <w:rPr>
          <w:sz w:val="22"/>
          <w:szCs w:val="22"/>
        </w:rPr>
        <w:t>.</w:t>
      </w:r>
      <w:r w:rsidRPr="008E2CAD">
        <w:rPr>
          <w:sz w:val="22"/>
          <w:szCs w:val="22"/>
        </w:rPr>
        <w:t xml:space="preserve"> </w:t>
      </w:r>
      <w:r w:rsidR="00587A05" w:rsidRPr="008E2CAD">
        <w:rPr>
          <w:sz w:val="22"/>
          <w:szCs w:val="22"/>
        </w:rPr>
        <w:t>Clear, concise presentation of materials is appreciated by the Committee.</w:t>
      </w:r>
    </w:p>
    <w:p w14:paraId="0EB30560" w14:textId="77777777" w:rsidR="00D473DD" w:rsidRPr="002A41E2" w:rsidRDefault="00D473DD" w:rsidP="00863EEE">
      <w:pPr>
        <w:pStyle w:val="ListParagraph"/>
        <w:rPr>
          <w:sz w:val="22"/>
          <w:szCs w:val="22"/>
        </w:rPr>
      </w:pPr>
    </w:p>
    <w:p w14:paraId="04E1F01F" w14:textId="77777777" w:rsidR="00722998" w:rsidRPr="002A41E2" w:rsidRDefault="00722998" w:rsidP="00863EEE">
      <w:pPr>
        <w:pStyle w:val="ListParagraph"/>
        <w:numPr>
          <w:ilvl w:val="0"/>
          <w:numId w:val="4"/>
        </w:numPr>
        <w:rPr>
          <w:sz w:val="22"/>
          <w:szCs w:val="22"/>
        </w:rPr>
      </w:pPr>
      <w:r w:rsidRPr="002A41E2">
        <w:rPr>
          <w:sz w:val="22"/>
          <w:szCs w:val="22"/>
        </w:rPr>
        <w:t>The Community Preservation Committee may require additional (or more detailed) information or further clarification to a submitted application.</w:t>
      </w:r>
    </w:p>
    <w:p w14:paraId="6AC58A3C" w14:textId="77777777" w:rsidR="00722998" w:rsidRPr="002A41E2" w:rsidRDefault="00722998" w:rsidP="00863EEE">
      <w:pPr>
        <w:rPr>
          <w:sz w:val="22"/>
          <w:szCs w:val="22"/>
        </w:rPr>
      </w:pPr>
    </w:p>
    <w:p w14:paraId="375509BF" w14:textId="77777777" w:rsidR="00722998" w:rsidRPr="002A41E2" w:rsidRDefault="00722998" w:rsidP="00863EEE">
      <w:pPr>
        <w:pStyle w:val="ListParagraph"/>
        <w:numPr>
          <w:ilvl w:val="0"/>
          <w:numId w:val="4"/>
        </w:numPr>
        <w:rPr>
          <w:sz w:val="22"/>
          <w:szCs w:val="22"/>
        </w:rPr>
      </w:pPr>
      <w:r w:rsidRPr="002A41E2">
        <w:rPr>
          <w:sz w:val="22"/>
          <w:szCs w:val="22"/>
        </w:rPr>
        <w:t>Prior to submission of funding applications, applicants should review the Community Preservation Act (M</w:t>
      </w:r>
      <w:r w:rsidR="00E5720A" w:rsidRPr="002A41E2">
        <w:rPr>
          <w:sz w:val="22"/>
          <w:szCs w:val="22"/>
        </w:rPr>
        <w:t>GL</w:t>
      </w:r>
      <w:r w:rsidRPr="002A41E2">
        <w:rPr>
          <w:sz w:val="22"/>
          <w:szCs w:val="22"/>
        </w:rPr>
        <w:t>, Chapter 44B</w:t>
      </w:r>
      <w:r w:rsidR="00E5720A" w:rsidRPr="002A41E2">
        <w:rPr>
          <w:sz w:val="22"/>
          <w:szCs w:val="22"/>
        </w:rPr>
        <w:t>, through the Community Preservation Coalition Web site</w:t>
      </w:r>
      <w:r w:rsidRPr="002A41E2">
        <w:rPr>
          <w:sz w:val="22"/>
          <w:szCs w:val="22"/>
        </w:rPr>
        <w:t xml:space="preserve">), the Orleans Community Preservation Plan and the Orleans Community Preservation Bylaw, copies of which are available </w:t>
      </w:r>
      <w:r w:rsidR="000A35AB" w:rsidRPr="002A41E2">
        <w:rPr>
          <w:sz w:val="22"/>
          <w:szCs w:val="22"/>
        </w:rPr>
        <w:t>on the Town Web site a</w:t>
      </w:r>
      <w:r w:rsidRPr="002A41E2">
        <w:rPr>
          <w:sz w:val="22"/>
          <w:szCs w:val="22"/>
        </w:rPr>
        <w:t xml:space="preserve">t </w:t>
      </w:r>
      <w:hyperlink r:id="rId9" w:history="1">
        <w:r w:rsidR="00472E84" w:rsidRPr="002A41E2">
          <w:rPr>
            <w:rStyle w:val="Hyperlink"/>
            <w:sz w:val="22"/>
            <w:szCs w:val="22"/>
          </w:rPr>
          <w:t>https://www.town.orleans.ma.us/community-preservation-committee</w:t>
        </w:r>
      </w:hyperlink>
      <w:r w:rsidRPr="002A41E2">
        <w:rPr>
          <w:sz w:val="22"/>
          <w:szCs w:val="22"/>
        </w:rPr>
        <w:t xml:space="preserve">.  Nonprofit organizations applying for historic preservation funds for historic structures should obtain a sample copy of an acceptable historic preservation deed restriction (available </w:t>
      </w:r>
      <w:r w:rsidR="00D473DD" w:rsidRPr="002A41E2">
        <w:rPr>
          <w:sz w:val="22"/>
          <w:szCs w:val="22"/>
        </w:rPr>
        <w:t xml:space="preserve">from </w:t>
      </w:r>
      <w:r w:rsidRPr="002A41E2">
        <w:rPr>
          <w:sz w:val="22"/>
          <w:szCs w:val="22"/>
        </w:rPr>
        <w:t>the Town Administrator’s office) since this type of document will be required</w:t>
      </w:r>
      <w:r w:rsidR="00E5720A" w:rsidRPr="002A41E2">
        <w:rPr>
          <w:sz w:val="22"/>
          <w:szCs w:val="22"/>
        </w:rPr>
        <w:t>.</w:t>
      </w:r>
      <w:r w:rsidRPr="002A41E2">
        <w:rPr>
          <w:sz w:val="22"/>
          <w:szCs w:val="22"/>
        </w:rPr>
        <w:t xml:space="preserve"> </w:t>
      </w:r>
      <w:r w:rsidR="00E5720A" w:rsidRPr="002A41E2">
        <w:rPr>
          <w:sz w:val="22"/>
          <w:szCs w:val="22"/>
        </w:rPr>
        <w:t xml:space="preserve"> </w:t>
      </w:r>
      <w:r w:rsidRPr="002A41E2">
        <w:rPr>
          <w:sz w:val="22"/>
          <w:szCs w:val="22"/>
        </w:rPr>
        <w:t xml:space="preserve">Applicants </w:t>
      </w:r>
      <w:r w:rsidR="00135FF9" w:rsidRPr="002A41E2">
        <w:rPr>
          <w:sz w:val="22"/>
          <w:szCs w:val="22"/>
        </w:rPr>
        <w:t xml:space="preserve">other than the Town of Orleans </w:t>
      </w:r>
      <w:r w:rsidRPr="002A41E2">
        <w:rPr>
          <w:sz w:val="22"/>
          <w:szCs w:val="22"/>
        </w:rPr>
        <w:t xml:space="preserve">should also obtain a sample copy of the Agreement with the Town of Orleans that all </w:t>
      </w:r>
      <w:r w:rsidR="00E5720A" w:rsidRPr="002A41E2">
        <w:rPr>
          <w:sz w:val="22"/>
          <w:szCs w:val="22"/>
        </w:rPr>
        <w:t xml:space="preserve">successful </w:t>
      </w:r>
      <w:r w:rsidRPr="002A41E2">
        <w:rPr>
          <w:sz w:val="22"/>
          <w:szCs w:val="22"/>
        </w:rPr>
        <w:t xml:space="preserve">nonprofit applicants will be required to sign. </w:t>
      </w:r>
      <w:r w:rsidR="00B644CB" w:rsidRPr="002A41E2">
        <w:rPr>
          <w:sz w:val="22"/>
          <w:szCs w:val="22"/>
        </w:rPr>
        <w:t xml:space="preserve"> </w:t>
      </w:r>
      <w:r w:rsidRPr="002A41E2">
        <w:rPr>
          <w:sz w:val="22"/>
          <w:szCs w:val="22"/>
        </w:rPr>
        <w:t>Please c</w:t>
      </w:r>
      <w:r w:rsidR="000625DA" w:rsidRPr="002A41E2">
        <w:rPr>
          <w:sz w:val="22"/>
          <w:szCs w:val="22"/>
        </w:rPr>
        <w:t>ontact</w:t>
      </w:r>
      <w:r w:rsidRPr="002A41E2">
        <w:rPr>
          <w:sz w:val="22"/>
          <w:szCs w:val="22"/>
        </w:rPr>
        <w:t xml:space="preserve"> the </w:t>
      </w:r>
      <w:r w:rsidR="00111CB7" w:rsidRPr="002A41E2">
        <w:rPr>
          <w:sz w:val="22"/>
          <w:szCs w:val="22"/>
        </w:rPr>
        <w:t>Administrative Assistant</w:t>
      </w:r>
      <w:r w:rsidRPr="002A41E2">
        <w:rPr>
          <w:sz w:val="22"/>
          <w:szCs w:val="22"/>
        </w:rPr>
        <w:t xml:space="preserve"> </w:t>
      </w:r>
      <w:r w:rsidR="00111CB7" w:rsidRPr="002A41E2">
        <w:rPr>
          <w:sz w:val="22"/>
          <w:szCs w:val="22"/>
        </w:rPr>
        <w:t xml:space="preserve">by email </w:t>
      </w:r>
      <w:r w:rsidRPr="002A41E2">
        <w:rPr>
          <w:sz w:val="22"/>
          <w:szCs w:val="22"/>
        </w:rPr>
        <w:t xml:space="preserve">with any questions.  </w:t>
      </w:r>
    </w:p>
    <w:p w14:paraId="5463B83B" w14:textId="77777777" w:rsidR="00722998" w:rsidRPr="002A41E2" w:rsidRDefault="00722998" w:rsidP="00863EEE">
      <w:pPr>
        <w:rPr>
          <w:sz w:val="22"/>
          <w:szCs w:val="22"/>
        </w:rPr>
      </w:pPr>
    </w:p>
    <w:p w14:paraId="109F9317" w14:textId="77777777" w:rsidR="00722998" w:rsidRPr="002A41E2" w:rsidRDefault="00722998" w:rsidP="00863EEE">
      <w:pPr>
        <w:pStyle w:val="ListParagraph"/>
        <w:numPr>
          <w:ilvl w:val="0"/>
          <w:numId w:val="4"/>
        </w:numPr>
        <w:rPr>
          <w:sz w:val="22"/>
          <w:szCs w:val="22"/>
        </w:rPr>
      </w:pPr>
      <w:r w:rsidRPr="002A41E2">
        <w:rPr>
          <w:sz w:val="22"/>
          <w:szCs w:val="22"/>
        </w:rPr>
        <w:t>Eligible projects must address one or more of the uses outlined in the Community Preservation Act</w:t>
      </w:r>
      <w:r w:rsidR="00267E63" w:rsidRPr="002A41E2">
        <w:rPr>
          <w:sz w:val="22"/>
          <w:szCs w:val="22"/>
        </w:rPr>
        <w:t xml:space="preserve">, </w:t>
      </w:r>
      <w:r w:rsidRPr="002A41E2">
        <w:rPr>
          <w:sz w:val="22"/>
          <w:szCs w:val="22"/>
        </w:rPr>
        <w:t xml:space="preserve">Sections 2 and 5 (2), </w:t>
      </w:r>
      <w:r w:rsidR="00267E63" w:rsidRPr="002A41E2">
        <w:rPr>
          <w:sz w:val="22"/>
          <w:szCs w:val="22"/>
        </w:rPr>
        <w:t>as follows:</w:t>
      </w:r>
    </w:p>
    <w:p w14:paraId="54DAA329" w14:textId="77777777" w:rsidR="00722998" w:rsidRPr="002A41E2" w:rsidRDefault="00722998">
      <w:pPr>
        <w:rPr>
          <w:sz w:val="22"/>
          <w:szCs w:val="22"/>
        </w:rPr>
      </w:pPr>
    </w:p>
    <w:p w14:paraId="6948A487" w14:textId="2283B97F" w:rsidR="00722998" w:rsidRPr="002A41E2" w:rsidRDefault="00722998">
      <w:pPr>
        <w:ind w:left="1080"/>
        <w:rPr>
          <w:sz w:val="22"/>
          <w:szCs w:val="22"/>
        </w:rPr>
      </w:pPr>
      <w:r w:rsidRPr="002A41E2">
        <w:rPr>
          <w:b/>
          <w:sz w:val="22"/>
          <w:szCs w:val="22"/>
          <w:u w:val="single"/>
        </w:rPr>
        <w:t>Open Space</w:t>
      </w:r>
      <w:r w:rsidR="002A41E2" w:rsidRPr="000E06B4">
        <w:rPr>
          <w:b/>
          <w:sz w:val="22"/>
          <w:szCs w:val="22"/>
        </w:rPr>
        <w:t xml:space="preserve">: </w:t>
      </w:r>
      <w:r w:rsidR="000E06B4" w:rsidRPr="000E06B4">
        <w:rPr>
          <w:b/>
          <w:sz w:val="22"/>
          <w:szCs w:val="22"/>
        </w:rPr>
        <w:t>A</w:t>
      </w:r>
      <w:r w:rsidRPr="000E06B4">
        <w:rPr>
          <w:b/>
          <w:bCs/>
          <w:sz w:val="22"/>
          <w:szCs w:val="22"/>
        </w:rPr>
        <w:t>cquisition</w:t>
      </w:r>
      <w:r w:rsidRPr="002A41E2">
        <w:rPr>
          <w:b/>
          <w:bCs/>
          <w:sz w:val="22"/>
          <w:szCs w:val="22"/>
        </w:rPr>
        <w:t>, creation</w:t>
      </w:r>
      <w:r w:rsidR="003F5744">
        <w:rPr>
          <w:b/>
          <w:bCs/>
          <w:sz w:val="22"/>
          <w:szCs w:val="22"/>
        </w:rPr>
        <w:t>,</w:t>
      </w:r>
      <w:r w:rsidRPr="002A41E2">
        <w:rPr>
          <w:sz w:val="22"/>
          <w:szCs w:val="22"/>
        </w:rPr>
        <w:t xml:space="preserve"> and </w:t>
      </w:r>
      <w:r w:rsidRPr="002A41E2">
        <w:rPr>
          <w:b/>
          <w:bCs/>
          <w:sz w:val="22"/>
          <w:szCs w:val="22"/>
        </w:rPr>
        <w:t xml:space="preserve">preservation </w:t>
      </w:r>
      <w:r w:rsidRPr="002A41E2">
        <w:rPr>
          <w:sz w:val="22"/>
          <w:szCs w:val="22"/>
        </w:rPr>
        <w:t>of land to protect existing water supply/aquifer areas, agricultural and forest land, coastal lands, frontage to inland water bodies, wildlife habitat, nature preserves and scenic vistas.</w:t>
      </w:r>
    </w:p>
    <w:p w14:paraId="22DCC030" w14:textId="77777777" w:rsidR="00722998" w:rsidRPr="002A41E2" w:rsidRDefault="00722998">
      <w:pPr>
        <w:ind w:left="1080"/>
        <w:rPr>
          <w:sz w:val="22"/>
          <w:szCs w:val="22"/>
        </w:rPr>
      </w:pPr>
    </w:p>
    <w:p w14:paraId="7FECA450" w14:textId="29D0E384" w:rsidR="00722998" w:rsidRPr="000E06B4" w:rsidRDefault="00722998" w:rsidP="000E06B4">
      <w:pPr>
        <w:ind w:left="1080"/>
        <w:rPr>
          <w:b/>
          <w:sz w:val="22"/>
          <w:szCs w:val="22"/>
          <w:u w:val="single"/>
        </w:rPr>
      </w:pPr>
      <w:r w:rsidRPr="002A41E2">
        <w:rPr>
          <w:b/>
          <w:sz w:val="22"/>
          <w:szCs w:val="22"/>
          <w:u w:val="single"/>
        </w:rPr>
        <w:t>Community Housin</w:t>
      </w:r>
      <w:r w:rsidR="000E06B4">
        <w:rPr>
          <w:b/>
          <w:sz w:val="22"/>
          <w:szCs w:val="22"/>
          <w:u w:val="single"/>
        </w:rPr>
        <w:t>g</w:t>
      </w:r>
      <w:r w:rsidR="000E06B4" w:rsidRPr="000E06B4">
        <w:rPr>
          <w:b/>
          <w:sz w:val="22"/>
          <w:szCs w:val="22"/>
        </w:rPr>
        <w:t xml:space="preserve">: </w:t>
      </w:r>
      <w:r w:rsidRPr="002A41E2">
        <w:rPr>
          <w:b/>
          <w:bCs/>
          <w:sz w:val="22"/>
          <w:szCs w:val="22"/>
        </w:rPr>
        <w:t xml:space="preserve">Acquisition, creation, </w:t>
      </w:r>
      <w:proofErr w:type="gramStart"/>
      <w:r w:rsidRPr="002A41E2">
        <w:rPr>
          <w:b/>
          <w:bCs/>
          <w:sz w:val="22"/>
          <w:szCs w:val="22"/>
        </w:rPr>
        <w:t>preservation</w:t>
      </w:r>
      <w:proofErr w:type="gramEnd"/>
      <w:r w:rsidRPr="002A41E2">
        <w:rPr>
          <w:b/>
          <w:bCs/>
          <w:sz w:val="22"/>
          <w:szCs w:val="22"/>
        </w:rPr>
        <w:t xml:space="preserve"> </w:t>
      </w:r>
      <w:r w:rsidRPr="002A41E2">
        <w:rPr>
          <w:sz w:val="22"/>
          <w:szCs w:val="22"/>
        </w:rPr>
        <w:t>and</w:t>
      </w:r>
      <w:r w:rsidRPr="002A41E2">
        <w:rPr>
          <w:b/>
          <w:bCs/>
          <w:sz w:val="22"/>
          <w:szCs w:val="22"/>
        </w:rPr>
        <w:t xml:space="preserve"> support</w:t>
      </w:r>
      <w:r w:rsidRPr="002A41E2">
        <w:rPr>
          <w:sz w:val="22"/>
          <w:szCs w:val="22"/>
        </w:rPr>
        <w:t xml:space="preserve"> of community housing defined as housing for low and moderate income individuals and families, including low and moderate income senior housing.  The Community Preservation Committee is required to recommend, wherever possible, the reuse of existing buildings or construction of new buildings on previously developed sites.</w:t>
      </w:r>
    </w:p>
    <w:p w14:paraId="34688713" w14:textId="77777777" w:rsidR="00722998" w:rsidRPr="002A41E2" w:rsidRDefault="00722998">
      <w:pPr>
        <w:ind w:left="1080"/>
        <w:rPr>
          <w:sz w:val="22"/>
          <w:szCs w:val="22"/>
        </w:rPr>
      </w:pPr>
    </w:p>
    <w:p w14:paraId="4F846E01" w14:textId="3103AD94" w:rsidR="00722998" w:rsidRPr="002A41E2" w:rsidRDefault="00722998">
      <w:pPr>
        <w:ind w:left="1080"/>
        <w:rPr>
          <w:sz w:val="22"/>
          <w:szCs w:val="22"/>
        </w:rPr>
      </w:pPr>
      <w:r w:rsidRPr="002A41E2">
        <w:rPr>
          <w:b/>
          <w:sz w:val="22"/>
          <w:szCs w:val="22"/>
          <w:u w:val="single"/>
        </w:rPr>
        <w:t>Historic Preservation</w:t>
      </w:r>
      <w:r w:rsidR="000E06B4" w:rsidRPr="000E06B4">
        <w:rPr>
          <w:b/>
          <w:sz w:val="22"/>
          <w:szCs w:val="22"/>
        </w:rPr>
        <w:t>:</w:t>
      </w:r>
      <w:r w:rsidR="003275DE">
        <w:rPr>
          <w:b/>
          <w:sz w:val="22"/>
          <w:szCs w:val="22"/>
        </w:rPr>
        <w:t xml:space="preserve"> </w:t>
      </w:r>
      <w:r w:rsidRPr="002A41E2">
        <w:rPr>
          <w:b/>
          <w:bCs/>
          <w:sz w:val="22"/>
          <w:szCs w:val="22"/>
        </w:rPr>
        <w:t>Acquisition,</w:t>
      </w:r>
      <w:r w:rsidR="00B37F38" w:rsidRPr="002A41E2">
        <w:rPr>
          <w:b/>
          <w:bCs/>
          <w:sz w:val="22"/>
          <w:szCs w:val="22"/>
        </w:rPr>
        <w:t xml:space="preserve"> preservation</w:t>
      </w:r>
      <w:r w:rsidRPr="002A41E2">
        <w:rPr>
          <w:b/>
          <w:bCs/>
          <w:sz w:val="22"/>
          <w:szCs w:val="22"/>
        </w:rPr>
        <w:t xml:space="preserve">, rehabilitation </w:t>
      </w:r>
      <w:r w:rsidRPr="002A41E2">
        <w:rPr>
          <w:sz w:val="22"/>
          <w:szCs w:val="22"/>
        </w:rPr>
        <w:t>and</w:t>
      </w:r>
      <w:r w:rsidRPr="002A41E2">
        <w:rPr>
          <w:b/>
          <w:bCs/>
          <w:sz w:val="22"/>
          <w:szCs w:val="22"/>
        </w:rPr>
        <w:t xml:space="preserve"> restoration</w:t>
      </w:r>
      <w:r w:rsidRPr="002A41E2">
        <w:rPr>
          <w:sz w:val="22"/>
          <w:szCs w:val="22"/>
        </w:rPr>
        <w:t xml:space="preserve"> of historic structures and landscapes that have been determined by the local historic preservation commission to be significant in the history, archeology, </w:t>
      </w:r>
      <w:proofErr w:type="gramStart"/>
      <w:r w:rsidRPr="002A41E2">
        <w:rPr>
          <w:sz w:val="22"/>
          <w:szCs w:val="22"/>
        </w:rPr>
        <w:t>architecture</w:t>
      </w:r>
      <w:proofErr w:type="gramEnd"/>
      <w:r w:rsidRPr="002A41E2">
        <w:rPr>
          <w:sz w:val="22"/>
          <w:szCs w:val="22"/>
        </w:rPr>
        <w:t xml:space="preserve"> or culture of the Town or that are listed on the State Register of Historic </w:t>
      </w:r>
      <w:r w:rsidRPr="008E2CAD">
        <w:rPr>
          <w:sz w:val="22"/>
          <w:szCs w:val="22"/>
        </w:rPr>
        <w:t>Places.</w:t>
      </w:r>
      <w:r w:rsidR="00B37F38" w:rsidRPr="008E2CAD">
        <w:rPr>
          <w:sz w:val="22"/>
          <w:szCs w:val="22"/>
        </w:rPr>
        <w:t xml:space="preserve"> </w:t>
      </w:r>
      <w:r w:rsidR="00C96B99" w:rsidRPr="008E2CAD">
        <w:rPr>
          <w:sz w:val="22"/>
          <w:szCs w:val="22"/>
        </w:rPr>
        <w:t>Plans for r</w:t>
      </w:r>
      <w:r w:rsidR="00B37F38" w:rsidRPr="008E2CAD">
        <w:rPr>
          <w:sz w:val="22"/>
          <w:szCs w:val="22"/>
        </w:rPr>
        <w:t xml:space="preserve">estoration and rehabilitation must comply with </w:t>
      </w:r>
      <w:r w:rsidR="00587A05" w:rsidRPr="008E2CAD">
        <w:rPr>
          <w:sz w:val="22"/>
          <w:szCs w:val="22"/>
        </w:rPr>
        <w:t>Secretary of the Inter</w:t>
      </w:r>
      <w:r w:rsidR="00B37F38" w:rsidRPr="008E2CAD">
        <w:rPr>
          <w:sz w:val="22"/>
          <w:szCs w:val="22"/>
        </w:rPr>
        <w:t>iors</w:t>
      </w:r>
      <w:r w:rsidR="00C96B99" w:rsidRPr="008E2CAD">
        <w:rPr>
          <w:sz w:val="22"/>
          <w:szCs w:val="22"/>
        </w:rPr>
        <w:t>’ standards.</w:t>
      </w:r>
    </w:p>
    <w:p w14:paraId="267D003F" w14:textId="77777777" w:rsidR="00722998" w:rsidRPr="002A41E2" w:rsidRDefault="00722998">
      <w:pPr>
        <w:ind w:left="1080"/>
        <w:rPr>
          <w:sz w:val="22"/>
          <w:szCs w:val="22"/>
        </w:rPr>
      </w:pPr>
    </w:p>
    <w:p w14:paraId="4DC4A5C9" w14:textId="326FF602" w:rsidR="00722998" w:rsidRPr="003275DE" w:rsidRDefault="00722998" w:rsidP="00587A05">
      <w:pPr>
        <w:ind w:left="1080"/>
        <w:rPr>
          <w:i/>
        </w:rPr>
      </w:pPr>
      <w:r w:rsidRPr="002A41E2">
        <w:rPr>
          <w:b/>
          <w:sz w:val="22"/>
          <w:szCs w:val="22"/>
          <w:u w:val="single"/>
        </w:rPr>
        <w:t>Recreation</w:t>
      </w:r>
      <w:r w:rsidR="003275DE" w:rsidRPr="000E06B4">
        <w:rPr>
          <w:b/>
          <w:sz w:val="22"/>
          <w:szCs w:val="22"/>
        </w:rPr>
        <w:t>:</w:t>
      </w:r>
      <w:r w:rsidR="003275DE">
        <w:rPr>
          <w:b/>
          <w:sz w:val="22"/>
          <w:szCs w:val="22"/>
        </w:rPr>
        <w:t xml:space="preserve"> </w:t>
      </w:r>
      <w:r w:rsidRPr="002A41E2">
        <w:rPr>
          <w:b/>
          <w:bCs/>
          <w:sz w:val="22"/>
          <w:szCs w:val="22"/>
        </w:rPr>
        <w:t xml:space="preserve">Acquisition, creation, preservation, </w:t>
      </w:r>
      <w:proofErr w:type="gramStart"/>
      <w:r w:rsidRPr="002A41E2">
        <w:rPr>
          <w:b/>
          <w:bCs/>
          <w:sz w:val="22"/>
          <w:szCs w:val="22"/>
        </w:rPr>
        <w:t>rehabilitation</w:t>
      </w:r>
      <w:proofErr w:type="gramEnd"/>
      <w:r w:rsidRPr="002A41E2">
        <w:rPr>
          <w:b/>
          <w:bCs/>
          <w:sz w:val="22"/>
          <w:szCs w:val="22"/>
        </w:rPr>
        <w:t xml:space="preserve"> </w:t>
      </w:r>
      <w:r w:rsidRPr="002A41E2">
        <w:rPr>
          <w:sz w:val="22"/>
          <w:szCs w:val="22"/>
        </w:rPr>
        <w:t>and</w:t>
      </w:r>
      <w:r w:rsidRPr="002A41E2">
        <w:rPr>
          <w:b/>
          <w:bCs/>
          <w:sz w:val="22"/>
          <w:szCs w:val="22"/>
        </w:rPr>
        <w:t xml:space="preserve"> restoration</w:t>
      </w:r>
      <w:r w:rsidRPr="002A41E2">
        <w:rPr>
          <w:sz w:val="22"/>
          <w:szCs w:val="22"/>
        </w:rPr>
        <w:t xml:space="preserve"> of land for active and passive recreational uses, including land for community gardens, trails and noncommercial youth and adult sports and the use of land as a park, playground or athletic field and for preservation and restoration of recreational facilities. (Community Preservation funds cannot be used for a stadium, gymnasium</w:t>
      </w:r>
      <w:r w:rsidR="003F5744">
        <w:rPr>
          <w:sz w:val="22"/>
          <w:szCs w:val="22"/>
        </w:rPr>
        <w:t>,</w:t>
      </w:r>
      <w:r w:rsidRPr="002A41E2">
        <w:rPr>
          <w:sz w:val="22"/>
          <w:szCs w:val="22"/>
        </w:rPr>
        <w:t xml:space="preserve"> or similar structure</w:t>
      </w:r>
      <w:r w:rsidR="00C96B99" w:rsidRPr="002A41E2">
        <w:rPr>
          <w:sz w:val="22"/>
          <w:szCs w:val="22"/>
        </w:rPr>
        <w:t>s</w:t>
      </w:r>
      <w:r w:rsidRPr="002A41E2">
        <w:rPr>
          <w:sz w:val="22"/>
          <w:szCs w:val="22"/>
        </w:rPr>
        <w:t xml:space="preserve"> or for the acquisition of artificial turf for athletic fields.)</w:t>
      </w:r>
      <w:r w:rsidRPr="002A41E2">
        <w:rPr>
          <w:sz w:val="22"/>
          <w:szCs w:val="22"/>
        </w:rPr>
        <w:tab/>
      </w:r>
      <w:r w:rsidRPr="002A41E2">
        <w:rPr>
          <w:sz w:val="22"/>
          <w:szCs w:val="22"/>
        </w:rPr>
        <w:tab/>
      </w:r>
      <w:r w:rsidRPr="002A41E2">
        <w:rPr>
          <w:sz w:val="22"/>
          <w:szCs w:val="22"/>
        </w:rPr>
        <w:tab/>
      </w:r>
      <w:r w:rsidRPr="002A41E2">
        <w:rPr>
          <w:sz w:val="22"/>
          <w:szCs w:val="22"/>
        </w:rPr>
        <w:tab/>
      </w:r>
      <w:r w:rsidRPr="002A41E2">
        <w:rPr>
          <w:sz w:val="22"/>
          <w:szCs w:val="22"/>
        </w:rPr>
        <w:tab/>
      </w:r>
      <w:r w:rsidRPr="002A41E2">
        <w:rPr>
          <w:sz w:val="22"/>
          <w:szCs w:val="22"/>
        </w:rPr>
        <w:tab/>
      </w:r>
      <w:r w:rsidRPr="002A41E2">
        <w:rPr>
          <w:sz w:val="22"/>
          <w:szCs w:val="22"/>
        </w:rPr>
        <w:tab/>
      </w:r>
      <w:r w:rsidR="00587A05">
        <w:rPr>
          <w:sz w:val="22"/>
          <w:szCs w:val="22"/>
        </w:rPr>
        <w:tab/>
      </w:r>
      <w:r w:rsidR="00587A05">
        <w:rPr>
          <w:sz w:val="22"/>
          <w:szCs w:val="22"/>
        </w:rPr>
        <w:tab/>
      </w:r>
      <w:r w:rsidR="00587A05">
        <w:rPr>
          <w:sz w:val="22"/>
          <w:szCs w:val="22"/>
        </w:rPr>
        <w:tab/>
      </w:r>
      <w:r w:rsidR="00587A05">
        <w:rPr>
          <w:sz w:val="22"/>
          <w:szCs w:val="22"/>
        </w:rPr>
        <w:tab/>
      </w:r>
      <w:r w:rsidR="00587A05">
        <w:rPr>
          <w:sz w:val="22"/>
          <w:szCs w:val="22"/>
        </w:rPr>
        <w:tab/>
      </w:r>
      <w:r w:rsidR="0011343A" w:rsidRPr="002A41E2">
        <w:rPr>
          <w:sz w:val="22"/>
          <w:szCs w:val="22"/>
        </w:rPr>
        <w:tab/>
      </w:r>
      <w:r w:rsidR="0011343A" w:rsidRPr="002A41E2">
        <w:rPr>
          <w:sz w:val="22"/>
          <w:szCs w:val="22"/>
        </w:rPr>
        <w:tab/>
      </w:r>
      <w:r w:rsidR="0011343A">
        <w:rPr>
          <w:sz w:val="24"/>
          <w:szCs w:val="24"/>
        </w:rPr>
        <w:tab/>
      </w:r>
      <w:r w:rsidR="0011343A">
        <w:rPr>
          <w:sz w:val="24"/>
          <w:szCs w:val="24"/>
        </w:rPr>
        <w:tab/>
      </w:r>
      <w:r w:rsidR="0011343A" w:rsidRPr="003275DE">
        <w:tab/>
      </w:r>
      <w:r w:rsidR="00587A05" w:rsidRPr="00587A05">
        <w:rPr>
          <w:i/>
          <w:iCs/>
        </w:rPr>
        <w:t>Sept</w:t>
      </w:r>
      <w:r w:rsidR="00C96B99" w:rsidRPr="00587A05">
        <w:rPr>
          <w:i/>
          <w:iCs/>
        </w:rPr>
        <w:t>,</w:t>
      </w:r>
      <w:r w:rsidR="00C96B99" w:rsidRPr="003275DE">
        <w:rPr>
          <w:i/>
        </w:rPr>
        <w:t xml:space="preserve"> 2022</w:t>
      </w:r>
    </w:p>
    <w:sectPr w:rsidR="00722998" w:rsidRPr="003275DE" w:rsidSect="00E45820">
      <w:headerReference w:type="even" r:id="rId10"/>
      <w:headerReference w:type="default" r:id="rId11"/>
      <w:footerReference w:type="even" r:id="rId12"/>
      <w:footerReference w:type="default" r:id="rId13"/>
      <w:headerReference w:type="first" r:id="rId14"/>
      <w:footerReference w:type="first" r:id="rId15"/>
      <w:pgSz w:w="12240" w:h="15840" w:code="1"/>
      <w:pgMar w:top="864" w:right="720" w:bottom="864" w:left="720" w:header="720" w:footer="720" w:gutter="0"/>
      <w:pgBorders>
        <w:top w:val="single" w:sz="8" w:space="6" w:color="auto"/>
        <w:left w:val="single" w:sz="8" w:space="12" w:color="auto"/>
        <w:bottom w:val="single" w:sz="8" w:space="3" w:color="auto"/>
        <w:right w:val="single" w:sz="8" w:space="12"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7B239" w14:textId="77777777" w:rsidR="00E06442" w:rsidRDefault="00E06442" w:rsidP="008257A2">
      <w:r>
        <w:separator/>
      </w:r>
    </w:p>
  </w:endnote>
  <w:endnote w:type="continuationSeparator" w:id="0">
    <w:p w14:paraId="0035FF90" w14:textId="77777777" w:rsidR="00E06442" w:rsidRDefault="00E06442" w:rsidP="0082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5C57" w14:textId="77777777" w:rsidR="008257A2" w:rsidRDefault="00825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54B66" w14:textId="77777777" w:rsidR="008257A2" w:rsidRDefault="008257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092C5" w14:textId="77777777" w:rsidR="008257A2" w:rsidRDefault="00825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4DAB2" w14:textId="77777777" w:rsidR="00E06442" w:rsidRDefault="00E06442" w:rsidP="008257A2">
      <w:r>
        <w:separator/>
      </w:r>
    </w:p>
  </w:footnote>
  <w:footnote w:type="continuationSeparator" w:id="0">
    <w:p w14:paraId="6A9D0F46" w14:textId="77777777" w:rsidR="00E06442" w:rsidRDefault="00E06442" w:rsidP="00825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21909" w14:textId="77777777" w:rsidR="008257A2" w:rsidRDefault="00825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1E591" w14:textId="77777777" w:rsidR="008257A2" w:rsidRDefault="008257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F207" w14:textId="77777777" w:rsidR="008257A2" w:rsidRDefault="00825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b/>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b/>
      </w:rPr>
    </w:lvl>
  </w:abstractNum>
  <w:abstractNum w:abstractNumId="3" w15:restartNumberingAfterBreak="0">
    <w:nsid w:val="4CAB7AD6"/>
    <w:multiLevelType w:val="hybridMultilevel"/>
    <w:tmpl w:val="67582650"/>
    <w:name w:val="WW8Num32"/>
    <w:lvl w:ilvl="0" w:tplc="00EEE728">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1157107">
    <w:abstractNumId w:val="0"/>
  </w:num>
  <w:num w:numId="2" w16cid:durableId="500582930">
    <w:abstractNumId w:val="1"/>
  </w:num>
  <w:num w:numId="3" w16cid:durableId="1172182830">
    <w:abstractNumId w:val="2"/>
  </w:num>
  <w:num w:numId="4" w16cid:durableId="66996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82F"/>
    <w:rsid w:val="000140CA"/>
    <w:rsid w:val="00040141"/>
    <w:rsid w:val="000625DA"/>
    <w:rsid w:val="00074728"/>
    <w:rsid w:val="000A35AB"/>
    <w:rsid w:val="000E06B4"/>
    <w:rsid w:val="000E12FC"/>
    <w:rsid w:val="000F431F"/>
    <w:rsid w:val="00107466"/>
    <w:rsid w:val="00111CB7"/>
    <w:rsid w:val="0011343A"/>
    <w:rsid w:val="00135FF9"/>
    <w:rsid w:val="00137FF9"/>
    <w:rsid w:val="00196C4B"/>
    <w:rsid w:val="001B421E"/>
    <w:rsid w:val="002443A4"/>
    <w:rsid w:val="00260E77"/>
    <w:rsid w:val="00267E63"/>
    <w:rsid w:val="002A41E2"/>
    <w:rsid w:val="003275DE"/>
    <w:rsid w:val="00347EAE"/>
    <w:rsid w:val="003775EC"/>
    <w:rsid w:val="003F5744"/>
    <w:rsid w:val="004251B5"/>
    <w:rsid w:val="00472E84"/>
    <w:rsid w:val="004D6131"/>
    <w:rsid w:val="0054737C"/>
    <w:rsid w:val="00561675"/>
    <w:rsid w:val="005645CD"/>
    <w:rsid w:val="00587A05"/>
    <w:rsid w:val="005E7EAD"/>
    <w:rsid w:val="006026FF"/>
    <w:rsid w:val="00613286"/>
    <w:rsid w:val="00620649"/>
    <w:rsid w:val="00643E39"/>
    <w:rsid w:val="00650B7F"/>
    <w:rsid w:val="00697007"/>
    <w:rsid w:val="00720E51"/>
    <w:rsid w:val="00722998"/>
    <w:rsid w:val="00755BD9"/>
    <w:rsid w:val="007E13E9"/>
    <w:rsid w:val="007F411F"/>
    <w:rsid w:val="008257A2"/>
    <w:rsid w:val="00827165"/>
    <w:rsid w:val="00845B09"/>
    <w:rsid w:val="0086282F"/>
    <w:rsid w:val="00863EEE"/>
    <w:rsid w:val="0086471E"/>
    <w:rsid w:val="008B69C8"/>
    <w:rsid w:val="008D26AC"/>
    <w:rsid w:val="008E2CAD"/>
    <w:rsid w:val="00913432"/>
    <w:rsid w:val="00927718"/>
    <w:rsid w:val="009827C8"/>
    <w:rsid w:val="00A070CE"/>
    <w:rsid w:val="00B16DD8"/>
    <w:rsid w:val="00B204DF"/>
    <w:rsid w:val="00B37F38"/>
    <w:rsid w:val="00B644CB"/>
    <w:rsid w:val="00B83792"/>
    <w:rsid w:val="00B84EA8"/>
    <w:rsid w:val="00B978EF"/>
    <w:rsid w:val="00BA6DCE"/>
    <w:rsid w:val="00C2646A"/>
    <w:rsid w:val="00C96B99"/>
    <w:rsid w:val="00CA2705"/>
    <w:rsid w:val="00D110A1"/>
    <w:rsid w:val="00D24881"/>
    <w:rsid w:val="00D43120"/>
    <w:rsid w:val="00D473DD"/>
    <w:rsid w:val="00DF30BE"/>
    <w:rsid w:val="00DF7CE4"/>
    <w:rsid w:val="00E04AB7"/>
    <w:rsid w:val="00E06442"/>
    <w:rsid w:val="00E45820"/>
    <w:rsid w:val="00E52313"/>
    <w:rsid w:val="00E52684"/>
    <w:rsid w:val="00E5720A"/>
    <w:rsid w:val="00EB150C"/>
    <w:rsid w:val="00EE22A8"/>
    <w:rsid w:val="00EE641C"/>
    <w:rsid w:val="00EF645A"/>
    <w:rsid w:val="00F2354D"/>
    <w:rsid w:val="00F2433C"/>
    <w:rsid w:val="00F25B33"/>
    <w:rsid w:val="00F406E4"/>
    <w:rsid w:val="00F874B3"/>
    <w:rsid w:val="00FB15E8"/>
    <w:rsid w:val="00FF6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F270AB6"/>
  <w15:chartTrackingRefBased/>
  <w15:docId w15:val="{A3424073-8B71-411E-A6C7-5787BC16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rPr>
  </w:style>
  <w:style w:type="character" w:customStyle="1" w:styleId="WW8Num3z0">
    <w:name w:val="WW8Num3z0"/>
    <w:rPr>
      <w:b/>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customStyle="1" w:styleId="Framecontents">
    <w:name w:val="Frame contents"/>
    <w:basedOn w:val="BodyText"/>
  </w:style>
  <w:style w:type="paragraph" w:styleId="ListParagraph">
    <w:name w:val="List Paragraph"/>
    <w:basedOn w:val="Normal"/>
    <w:uiPriority w:val="34"/>
    <w:qFormat/>
    <w:rsid w:val="00F25B33"/>
    <w:pPr>
      <w:ind w:left="720"/>
      <w:contextualSpacing/>
    </w:pPr>
  </w:style>
  <w:style w:type="character" w:styleId="Hyperlink">
    <w:name w:val="Hyperlink"/>
    <w:basedOn w:val="DefaultParagraphFont"/>
    <w:uiPriority w:val="99"/>
    <w:unhideWhenUsed/>
    <w:rsid w:val="00472E84"/>
    <w:rPr>
      <w:color w:val="0000FF"/>
      <w:u w:val="single"/>
    </w:rPr>
  </w:style>
  <w:style w:type="character" w:styleId="UnresolvedMention">
    <w:name w:val="Unresolved Mention"/>
    <w:basedOn w:val="DefaultParagraphFont"/>
    <w:uiPriority w:val="99"/>
    <w:semiHidden/>
    <w:unhideWhenUsed/>
    <w:rsid w:val="00CA2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uinejenfountain@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own.orleans.ma.us/community-preservation-committe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ksharpless</dc:creator>
  <cp:keywords/>
  <cp:lastModifiedBy>genuinejenfountain@gmail.com</cp:lastModifiedBy>
  <cp:revision>2</cp:revision>
  <cp:lastPrinted>2019-09-16T12:45:00Z</cp:lastPrinted>
  <dcterms:created xsi:type="dcterms:W3CDTF">2022-09-06T20:06:00Z</dcterms:created>
  <dcterms:modified xsi:type="dcterms:W3CDTF">2022-09-06T20:06:00Z</dcterms:modified>
</cp:coreProperties>
</file>